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7AE" w:rsidRDefault="003A6A3E" w:rsidP="003A6A3E">
      <w:pPr>
        <w:jc w:val="center"/>
        <w:rPr>
          <w:rFonts w:cs="Times New Roman"/>
          <w:b/>
          <w:sz w:val="28"/>
          <w:szCs w:val="28"/>
          <w:lang w:val="ru-RU"/>
        </w:rPr>
      </w:pPr>
      <w:r w:rsidRPr="003A6A3E">
        <w:rPr>
          <w:rFonts w:cs="Times New Roman"/>
          <w:b/>
          <w:sz w:val="28"/>
          <w:szCs w:val="28"/>
          <w:lang w:val="ru-RU"/>
        </w:rPr>
        <w:t xml:space="preserve">СОБРАНИЕ ДЕПУТАТОВ </w:t>
      </w:r>
    </w:p>
    <w:p w:rsidR="00ED27AE" w:rsidRDefault="00000A13" w:rsidP="003A6A3E">
      <w:pPr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ОБИЛЬНЕНСКОГО</w:t>
      </w:r>
      <w:r w:rsidR="003A6A3E" w:rsidRPr="003A6A3E">
        <w:rPr>
          <w:rFonts w:cs="Times New Roman"/>
          <w:b/>
          <w:sz w:val="28"/>
          <w:szCs w:val="28"/>
          <w:lang w:val="ru-RU"/>
        </w:rPr>
        <w:t xml:space="preserve"> </w:t>
      </w:r>
      <w:r w:rsidRPr="003A6A3E">
        <w:rPr>
          <w:rFonts w:cs="Times New Roman"/>
          <w:b/>
          <w:sz w:val="28"/>
          <w:szCs w:val="28"/>
          <w:lang w:val="ru-RU"/>
        </w:rPr>
        <w:t>СЕЛЬСКОГО ПОСЕЛЕНИЯ</w:t>
      </w:r>
      <w:r w:rsidR="003A6A3E" w:rsidRPr="003A6A3E">
        <w:rPr>
          <w:rFonts w:cs="Times New Roman"/>
          <w:b/>
          <w:sz w:val="28"/>
          <w:szCs w:val="28"/>
          <w:lang w:val="ru-RU"/>
        </w:rPr>
        <w:t xml:space="preserve"> </w:t>
      </w:r>
    </w:p>
    <w:p w:rsidR="003A7D32" w:rsidRDefault="003A6A3E" w:rsidP="003A6A3E">
      <w:pPr>
        <w:jc w:val="center"/>
        <w:rPr>
          <w:rFonts w:cs="Times New Roman"/>
          <w:b/>
          <w:sz w:val="28"/>
          <w:szCs w:val="28"/>
          <w:lang w:val="ru-RU"/>
        </w:rPr>
      </w:pPr>
      <w:r w:rsidRPr="003A6A3E">
        <w:rPr>
          <w:rFonts w:cs="Times New Roman"/>
          <w:b/>
          <w:sz w:val="28"/>
          <w:szCs w:val="28"/>
          <w:lang w:val="ru-RU"/>
        </w:rPr>
        <w:t xml:space="preserve">АЗОВСКОГО РАЙОНА  </w:t>
      </w:r>
    </w:p>
    <w:p w:rsidR="003A6A3E" w:rsidRDefault="003A6A3E" w:rsidP="003A6A3E">
      <w:pPr>
        <w:jc w:val="center"/>
        <w:rPr>
          <w:rFonts w:cs="Times New Roman"/>
          <w:b/>
          <w:sz w:val="28"/>
          <w:szCs w:val="28"/>
          <w:lang w:val="ru-RU"/>
        </w:rPr>
      </w:pPr>
      <w:r w:rsidRPr="003A6A3E">
        <w:rPr>
          <w:rFonts w:cs="Times New Roman"/>
          <w:b/>
          <w:sz w:val="28"/>
          <w:szCs w:val="28"/>
          <w:lang w:val="ru-RU"/>
        </w:rPr>
        <w:t>РОСТОВСКОЙ ОБЛАСТИ</w:t>
      </w:r>
    </w:p>
    <w:p w:rsidR="00D81543" w:rsidRPr="003A6A3E" w:rsidRDefault="00D81543" w:rsidP="003A6A3E">
      <w:pPr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5 созыв</w:t>
      </w:r>
    </w:p>
    <w:p w:rsidR="00005F4B" w:rsidRDefault="00005F4B" w:rsidP="003A6A3E">
      <w:pPr>
        <w:pStyle w:val="BodyText21"/>
        <w:jc w:val="center"/>
        <w:rPr>
          <w:b/>
          <w:szCs w:val="28"/>
        </w:rPr>
      </w:pPr>
    </w:p>
    <w:p w:rsidR="003A6A3E" w:rsidRPr="002F1889" w:rsidRDefault="003A6A3E" w:rsidP="003A6A3E">
      <w:pPr>
        <w:pStyle w:val="BodyText21"/>
        <w:jc w:val="center"/>
        <w:rPr>
          <w:b/>
          <w:szCs w:val="28"/>
        </w:rPr>
      </w:pPr>
      <w:r w:rsidRPr="002F1889">
        <w:rPr>
          <w:b/>
          <w:szCs w:val="28"/>
        </w:rPr>
        <w:t xml:space="preserve">РЕШЕНИЕ № </w:t>
      </w:r>
      <w:r w:rsidR="003F4BA0">
        <w:rPr>
          <w:b/>
          <w:szCs w:val="28"/>
        </w:rPr>
        <w:t>82</w:t>
      </w:r>
      <w:r w:rsidR="00387617">
        <w:rPr>
          <w:b/>
          <w:szCs w:val="28"/>
        </w:rPr>
        <w:t xml:space="preserve">   </w:t>
      </w:r>
    </w:p>
    <w:p w:rsidR="003A6A3E" w:rsidRPr="003A6A3E" w:rsidRDefault="003F4BA0" w:rsidP="003A6A3E">
      <w:pPr>
        <w:tabs>
          <w:tab w:val="left" w:pos="6270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30</w:t>
      </w:r>
      <w:r w:rsidR="004B5A1D">
        <w:rPr>
          <w:rFonts w:cs="Times New Roman"/>
          <w:b/>
          <w:sz w:val="28"/>
          <w:szCs w:val="28"/>
          <w:lang w:val="ru-RU"/>
        </w:rPr>
        <w:t xml:space="preserve"> </w:t>
      </w:r>
      <w:r w:rsidR="0083417C" w:rsidRPr="0083417C">
        <w:rPr>
          <w:rFonts w:cs="Times New Roman"/>
          <w:b/>
          <w:sz w:val="28"/>
          <w:szCs w:val="28"/>
          <w:lang w:val="ru-RU"/>
        </w:rPr>
        <w:t>октября</w:t>
      </w:r>
      <w:r w:rsidR="00D80AE0">
        <w:rPr>
          <w:rFonts w:cs="Times New Roman"/>
          <w:b/>
          <w:sz w:val="28"/>
          <w:szCs w:val="28"/>
          <w:lang w:val="ru-RU"/>
        </w:rPr>
        <w:t xml:space="preserve"> </w:t>
      </w:r>
      <w:r w:rsidR="003A6A3E" w:rsidRPr="003A6A3E">
        <w:rPr>
          <w:rFonts w:cs="Times New Roman"/>
          <w:b/>
          <w:sz w:val="28"/>
          <w:szCs w:val="28"/>
          <w:lang w:val="ru-RU"/>
        </w:rPr>
        <w:t>20</w:t>
      </w:r>
      <w:r w:rsidR="00795813">
        <w:rPr>
          <w:rFonts w:cs="Times New Roman"/>
          <w:b/>
          <w:sz w:val="28"/>
          <w:szCs w:val="28"/>
          <w:lang w:val="ru-RU"/>
        </w:rPr>
        <w:t>2</w:t>
      </w:r>
      <w:r w:rsidR="0083417C" w:rsidRPr="0083417C">
        <w:rPr>
          <w:rFonts w:cs="Times New Roman"/>
          <w:b/>
          <w:sz w:val="28"/>
          <w:szCs w:val="28"/>
          <w:lang w:val="ru-RU"/>
        </w:rPr>
        <w:t>4</w:t>
      </w:r>
      <w:r w:rsidR="00387617">
        <w:rPr>
          <w:rFonts w:cs="Times New Roman"/>
          <w:b/>
          <w:sz w:val="28"/>
          <w:szCs w:val="28"/>
          <w:lang w:val="ru-RU"/>
        </w:rPr>
        <w:t xml:space="preserve"> </w:t>
      </w:r>
      <w:r w:rsidR="003A6A3E" w:rsidRPr="003A6A3E">
        <w:rPr>
          <w:rFonts w:cs="Times New Roman"/>
          <w:b/>
          <w:sz w:val="28"/>
          <w:szCs w:val="28"/>
          <w:lang w:val="ru-RU"/>
        </w:rPr>
        <w:t>г.</w:t>
      </w:r>
      <w:r w:rsidR="00000A13">
        <w:rPr>
          <w:rFonts w:cs="Times New Roman"/>
          <w:b/>
          <w:sz w:val="28"/>
          <w:szCs w:val="28"/>
          <w:lang w:val="ru-RU"/>
        </w:rPr>
        <w:tab/>
      </w:r>
      <w:r w:rsidR="00000A13">
        <w:rPr>
          <w:rFonts w:cs="Times New Roman"/>
          <w:b/>
          <w:sz w:val="28"/>
          <w:szCs w:val="28"/>
          <w:lang w:val="ru-RU"/>
        </w:rPr>
        <w:tab/>
      </w:r>
      <w:r w:rsidR="00387617">
        <w:rPr>
          <w:rFonts w:cs="Times New Roman"/>
          <w:b/>
          <w:sz w:val="28"/>
          <w:szCs w:val="28"/>
          <w:lang w:val="ru-RU"/>
        </w:rPr>
        <w:t xml:space="preserve">          </w:t>
      </w:r>
      <w:r w:rsidR="00005F4B">
        <w:rPr>
          <w:rFonts w:cs="Times New Roman"/>
          <w:b/>
          <w:sz w:val="28"/>
          <w:szCs w:val="28"/>
          <w:lang w:val="ru-RU"/>
        </w:rPr>
        <w:t xml:space="preserve"> </w:t>
      </w:r>
      <w:r w:rsidR="00000A13">
        <w:rPr>
          <w:rFonts w:cs="Times New Roman"/>
          <w:b/>
          <w:sz w:val="28"/>
          <w:szCs w:val="28"/>
          <w:lang w:val="ru-RU"/>
        </w:rPr>
        <w:t>п</w:t>
      </w:r>
      <w:r w:rsidR="003A6A3E" w:rsidRPr="003A6A3E">
        <w:rPr>
          <w:rFonts w:cs="Times New Roman"/>
          <w:b/>
          <w:sz w:val="28"/>
          <w:szCs w:val="28"/>
          <w:lang w:val="ru-RU"/>
        </w:rPr>
        <w:t xml:space="preserve">. </w:t>
      </w:r>
      <w:r w:rsidR="00000A13">
        <w:rPr>
          <w:rFonts w:cs="Times New Roman"/>
          <w:b/>
          <w:sz w:val="28"/>
          <w:szCs w:val="28"/>
          <w:lang w:val="ru-RU"/>
        </w:rPr>
        <w:t>Овощной</w:t>
      </w:r>
    </w:p>
    <w:p w:rsidR="0083417C" w:rsidRPr="00D81543" w:rsidRDefault="0083417C" w:rsidP="0083417C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83417C" w:rsidRPr="0083417C" w:rsidRDefault="0083417C" w:rsidP="0083417C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83417C">
        <w:rPr>
          <w:rFonts w:ascii="Times New Roman" w:hAnsi="Times New Roman"/>
          <w:sz w:val="28"/>
          <w:szCs w:val="28"/>
        </w:rPr>
        <w:t>Об утверждении размера платы за содержание жилого помещения</w:t>
      </w:r>
    </w:p>
    <w:p w:rsidR="0083417C" w:rsidRPr="0083417C" w:rsidRDefault="0083417C" w:rsidP="0083417C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83417C">
        <w:rPr>
          <w:rFonts w:ascii="Times New Roman" w:hAnsi="Times New Roman"/>
          <w:sz w:val="28"/>
          <w:szCs w:val="28"/>
        </w:rPr>
        <w:t>многоквартирного жилого фонда для нанимателей жилых помещений по</w:t>
      </w:r>
    </w:p>
    <w:p w:rsidR="0083417C" w:rsidRPr="0083417C" w:rsidRDefault="0083417C" w:rsidP="0083417C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83417C">
        <w:rPr>
          <w:rFonts w:ascii="Times New Roman" w:hAnsi="Times New Roman"/>
          <w:sz w:val="28"/>
          <w:szCs w:val="28"/>
        </w:rPr>
        <w:t>договорам социального найма и договорам найма жилых помещений государственного или муниципального жилищного фонда, размера платы за содержание жилого помещения для собственников жилых помещений,</w:t>
      </w:r>
    </w:p>
    <w:p w:rsidR="0083417C" w:rsidRPr="00D81543" w:rsidRDefault="0083417C" w:rsidP="0083417C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83417C">
        <w:rPr>
          <w:rFonts w:ascii="Times New Roman" w:hAnsi="Times New Roman"/>
          <w:sz w:val="28"/>
          <w:szCs w:val="28"/>
        </w:rPr>
        <w:t xml:space="preserve">которые не приняли решение о выборе способа управления многоквартирным домом или не приняли решение об установлении размера платы за содержание жилого помещения на территории </w:t>
      </w:r>
    </w:p>
    <w:p w:rsidR="002A0D15" w:rsidRPr="0083417C" w:rsidRDefault="0083417C" w:rsidP="0083417C">
      <w:pPr>
        <w:pStyle w:val="ab"/>
        <w:jc w:val="center"/>
        <w:rPr>
          <w:rFonts w:ascii="Times New Roman" w:eastAsia="Times New Roman CYR" w:hAnsi="Times New Roman"/>
          <w:sz w:val="28"/>
          <w:szCs w:val="28"/>
        </w:rPr>
      </w:pPr>
      <w:r w:rsidRPr="0083417C">
        <w:rPr>
          <w:rFonts w:ascii="Times New Roman" w:hAnsi="Times New Roman"/>
          <w:sz w:val="28"/>
          <w:szCs w:val="28"/>
        </w:rPr>
        <w:t>Обильненского сельского поселения</w:t>
      </w:r>
    </w:p>
    <w:p w:rsidR="005A1044" w:rsidRPr="005A1044" w:rsidRDefault="005A1044" w:rsidP="002A0D15">
      <w:pPr>
        <w:pStyle w:val="ab"/>
        <w:rPr>
          <w:rFonts w:ascii="Times New Roman" w:eastAsia="Times New Roman CYR" w:hAnsi="Times New Roman"/>
          <w:sz w:val="28"/>
          <w:szCs w:val="28"/>
        </w:rPr>
      </w:pPr>
    </w:p>
    <w:p w:rsidR="00B67C85" w:rsidRPr="00B67C85" w:rsidRDefault="00B67C85" w:rsidP="00B67C85">
      <w:pPr>
        <w:pStyle w:val="a4"/>
        <w:spacing w:before="92" w:line="237" w:lineRule="auto"/>
        <w:ind w:right="61" w:firstLine="720"/>
        <w:jc w:val="both"/>
        <w:rPr>
          <w:sz w:val="28"/>
          <w:szCs w:val="28"/>
          <w:lang w:val="ru-RU"/>
        </w:rPr>
      </w:pPr>
      <w:r w:rsidRPr="00B67C85">
        <w:rPr>
          <w:sz w:val="28"/>
          <w:szCs w:val="28"/>
          <w:lang w:val="ru-RU"/>
        </w:rPr>
        <w:t>В соответствии с Жилищным кодексом Российской Федерации, Федеральным законом от</w:t>
      </w:r>
      <w:r w:rsidRPr="00B67C85">
        <w:rPr>
          <w:spacing w:val="1"/>
          <w:sz w:val="28"/>
          <w:szCs w:val="28"/>
          <w:lang w:val="ru-RU"/>
        </w:rPr>
        <w:t xml:space="preserve"> </w:t>
      </w:r>
      <w:r w:rsidRPr="00B67C85">
        <w:rPr>
          <w:sz w:val="28"/>
          <w:szCs w:val="28"/>
          <w:lang w:val="ru-RU"/>
        </w:rPr>
        <w:t xml:space="preserve">06.10.2003 </w:t>
      </w:r>
      <w:r w:rsidRPr="00B67C85">
        <w:rPr>
          <w:sz w:val="28"/>
          <w:szCs w:val="28"/>
        </w:rPr>
        <w:t>N</w:t>
      </w:r>
      <w:r w:rsidRPr="00B67C85">
        <w:rPr>
          <w:sz w:val="28"/>
          <w:szCs w:val="28"/>
          <w:lang w:val="ru-RU"/>
        </w:rPr>
        <w:t xml:space="preserve"> 131-ФЗ "Об общих принципах организации местного самоуправления в Российской</w:t>
      </w:r>
      <w:r w:rsidRPr="00B67C85">
        <w:rPr>
          <w:spacing w:val="1"/>
          <w:sz w:val="28"/>
          <w:szCs w:val="28"/>
          <w:lang w:val="ru-RU"/>
        </w:rPr>
        <w:t xml:space="preserve"> </w:t>
      </w:r>
      <w:r w:rsidRPr="00B67C85">
        <w:rPr>
          <w:sz w:val="28"/>
          <w:szCs w:val="28"/>
          <w:lang w:val="ru-RU"/>
        </w:rPr>
        <w:t>Федерации",</w:t>
      </w:r>
      <w:r w:rsidRPr="00B67C85">
        <w:rPr>
          <w:spacing w:val="1"/>
          <w:sz w:val="28"/>
          <w:szCs w:val="28"/>
          <w:lang w:val="ru-RU"/>
        </w:rPr>
        <w:t xml:space="preserve"> </w:t>
      </w:r>
      <w:r w:rsidRPr="00B67C85">
        <w:rPr>
          <w:sz w:val="28"/>
          <w:szCs w:val="28"/>
          <w:lang w:val="ru-RU"/>
        </w:rPr>
        <w:t>приказом</w:t>
      </w:r>
      <w:r w:rsidRPr="00B67C85">
        <w:rPr>
          <w:spacing w:val="1"/>
          <w:sz w:val="28"/>
          <w:szCs w:val="28"/>
          <w:lang w:val="ru-RU"/>
        </w:rPr>
        <w:t xml:space="preserve"> </w:t>
      </w:r>
      <w:r w:rsidRPr="00B67C85">
        <w:rPr>
          <w:sz w:val="28"/>
          <w:szCs w:val="28"/>
          <w:lang w:val="ru-RU"/>
        </w:rPr>
        <w:t>Министерства</w:t>
      </w:r>
      <w:r w:rsidRPr="00B67C85">
        <w:rPr>
          <w:spacing w:val="1"/>
          <w:sz w:val="28"/>
          <w:szCs w:val="28"/>
          <w:lang w:val="ru-RU"/>
        </w:rPr>
        <w:t xml:space="preserve"> </w:t>
      </w:r>
      <w:r w:rsidRPr="00B67C85">
        <w:rPr>
          <w:sz w:val="28"/>
          <w:szCs w:val="28"/>
          <w:lang w:val="ru-RU"/>
        </w:rPr>
        <w:t>строительства</w:t>
      </w:r>
      <w:r w:rsidRPr="00B67C85">
        <w:rPr>
          <w:spacing w:val="1"/>
          <w:sz w:val="28"/>
          <w:szCs w:val="28"/>
          <w:lang w:val="ru-RU"/>
        </w:rPr>
        <w:t xml:space="preserve"> </w:t>
      </w:r>
      <w:r w:rsidRPr="00B67C85">
        <w:rPr>
          <w:sz w:val="28"/>
          <w:szCs w:val="28"/>
          <w:lang w:val="ru-RU"/>
        </w:rPr>
        <w:t>и</w:t>
      </w:r>
      <w:r w:rsidRPr="00B67C85">
        <w:rPr>
          <w:spacing w:val="1"/>
          <w:sz w:val="28"/>
          <w:szCs w:val="28"/>
          <w:lang w:val="ru-RU"/>
        </w:rPr>
        <w:t xml:space="preserve"> </w:t>
      </w:r>
      <w:r w:rsidRPr="00B67C85">
        <w:rPr>
          <w:sz w:val="28"/>
          <w:szCs w:val="28"/>
          <w:lang w:val="ru-RU"/>
        </w:rPr>
        <w:t>жилищно-коммунального</w:t>
      </w:r>
      <w:r w:rsidRPr="00B67C85">
        <w:rPr>
          <w:spacing w:val="1"/>
          <w:sz w:val="28"/>
          <w:szCs w:val="28"/>
          <w:lang w:val="ru-RU"/>
        </w:rPr>
        <w:t xml:space="preserve"> </w:t>
      </w:r>
      <w:r w:rsidRPr="00B67C85">
        <w:rPr>
          <w:sz w:val="28"/>
          <w:szCs w:val="28"/>
          <w:lang w:val="ru-RU"/>
        </w:rPr>
        <w:t>хозяйства</w:t>
      </w:r>
      <w:r w:rsidRPr="00B67C85">
        <w:rPr>
          <w:spacing w:val="1"/>
          <w:sz w:val="28"/>
          <w:szCs w:val="28"/>
          <w:lang w:val="ru-RU"/>
        </w:rPr>
        <w:t xml:space="preserve"> </w:t>
      </w:r>
      <w:r w:rsidRPr="00B67C85">
        <w:rPr>
          <w:sz w:val="28"/>
          <w:szCs w:val="28"/>
          <w:lang w:val="ru-RU"/>
        </w:rPr>
        <w:t xml:space="preserve">Российской федерации от 06.04.2018 </w:t>
      </w:r>
      <w:r w:rsidRPr="00B67C85">
        <w:rPr>
          <w:sz w:val="28"/>
          <w:szCs w:val="28"/>
        </w:rPr>
        <w:t>N</w:t>
      </w:r>
      <w:r w:rsidRPr="00B67C85">
        <w:rPr>
          <w:sz w:val="28"/>
          <w:szCs w:val="28"/>
          <w:lang w:val="ru-RU"/>
        </w:rPr>
        <w:t xml:space="preserve"> 213/</w:t>
      </w:r>
      <w:proofErr w:type="spellStart"/>
      <w:r w:rsidRPr="00B67C85">
        <w:rPr>
          <w:sz w:val="28"/>
          <w:szCs w:val="28"/>
          <w:lang w:val="ru-RU"/>
        </w:rPr>
        <w:t>пр</w:t>
      </w:r>
      <w:proofErr w:type="spellEnd"/>
      <w:r w:rsidRPr="00B67C85">
        <w:rPr>
          <w:sz w:val="28"/>
          <w:szCs w:val="28"/>
          <w:lang w:val="ru-RU"/>
        </w:rPr>
        <w:t xml:space="preserve"> "Об утверждении методических рекомендаций по</w:t>
      </w:r>
      <w:r w:rsidRPr="00B67C85">
        <w:rPr>
          <w:spacing w:val="1"/>
          <w:sz w:val="28"/>
          <w:szCs w:val="28"/>
          <w:lang w:val="ru-RU"/>
        </w:rPr>
        <w:t xml:space="preserve"> </w:t>
      </w:r>
      <w:r w:rsidRPr="00B67C85">
        <w:rPr>
          <w:sz w:val="28"/>
          <w:szCs w:val="28"/>
          <w:lang w:val="ru-RU"/>
        </w:rPr>
        <w:t>установлению</w:t>
      </w:r>
      <w:r w:rsidRPr="00B67C85">
        <w:rPr>
          <w:spacing w:val="1"/>
          <w:sz w:val="28"/>
          <w:szCs w:val="28"/>
          <w:lang w:val="ru-RU"/>
        </w:rPr>
        <w:t xml:space="preserve"> </w:t>
      </w:r>
      <w:r w:rsidRPr="00B67C85">
        <w:rPr>
          <w:sz w:val="28"/>
          <w:szCs w:val="28"/>
          <w:lang w:val="ru-RU"/>
        </w:rPr>
        <w:t>размера</w:t>
      </w:r>
      <w:r w:rsidRPr="00B67C85">
        <w:rPr>
          <w:spacing w:val="1"/>
          <w:sz w:val="28"/>
          <w:szCs w:val="28"/>
          <w:lang w:val="ru-RU"/>
        </w:rPr>
        <w:t xml:space="preserve"> </w:t>
      </w:r>
      <w:r w:rsidRPr="00B67C85">
        <w:rPr>
          <w:sz w:val="28"/>
          <w:szCs w:val="28"/>
          <w:lang w:val="ru-RU"/>
        </w:rPr>
        <w:t>платы</w:t>
      </w:r>
      <w:r w:rsidRPr="00B67C85">
        <w:rPr>
          <w:spacing w:val="1"/>
          <w:sz w:val="28"/>
          <w:szCs w:val="28"/>
          <w:lang w:val="ru-RU"/>
        </w:rPr>
        <w:t xml:space="preserve"> </w:t>
      </w:r>
      <w:r w:rsidRPr="00B67C85">
        <w:rPr>
          <w:sz w:val="28"/>
          <w:szCs w:val="28"/>
          <w:lang w:val="ru-RU"/>
        </w:rPr>
        <w:t>за</w:t>
      </w:r>
      <w:r w:rsidRPr="00B67C85">
        <w:rPr>
          <w:spacing w:val="1"/>
          <w:sz w:val="28"/>
          <w:szCs w:val="28"/>
          <w:lang w:val="ru-RU"/>
        </w:rPr>
        <w:t xml:space="preserve"> </w:t>
      </w:r>
      <w:r w:rsidRPr="00B67C85">
        <w:rPr>
          <w:sz w:val="28"/>
          <w:szCs w:val="28"/>
          <w:lang w:val="ru-RU"/>
        </w:rPr>
        <w:t>содержание</w:t>
      </w:r>
      <w:r w:rsidRPr="00B67C85">
        <w:rPr>
          <w:spacing w:val="1"/>
          <w:sz w:val="28"/>
          <w:szCs w:val="28"/>
          <w:lang w:val="ru-RU"/>
        </w:rPr>
        <w:t xml:space="preserve"> </w:t>
      </w:r>
      <w:r w:rsidRPr="00B67C85">
        <w:rPr>
          <w:sz w:val="28"/>
          <w:szCs w:val="28"/>
          <w:lang w:val="ru-RU"/>
        </w:rPr>
        <w:t>жилого</w:t>
      </w:r>
      <w:r w:rsidRPr="00B67C85">
        <w:rPr>
          <w:spacing w:val="1"/>
          <w:sz w:val="28"/>
          <w:szCs w:val="28"/>
          <w:lang w:val="ru-RU"/>
        </w:rPr>
        <w:t xml:space="preserve"> </w:t>
      </w:r>
      <w:r w:rsidRPr="00B67C85">
        <w:rPr>
          <w:sz w:val="28"/>
          <w:szCs w:val="28"/>
          <w:lang w:val="ru-RU"/>
        </w:rPr>
        <w:t>помещения,</w:t>
      </w:r>
      <w:r w:rsidRPr="00B67C85">
        <w:rPr>
          <w:spacing w:val="1"/>
          <w:sz w:val="28"/>
          <w:szCs w:val="28"/>
          <w:lang w:val="ru-RU"/>
        </w:rPr>
        <w:t xml:space="preserve"> </w:t>
      </w:r>
      <w:r w:rsidRPr="00B67C85">
        <w:rPr>
          <w:sz w:val="28"/>
          <w:szCs w:val="28"/>
          <w:lang w:val="ru-RU"/>
        </w:rPr>
        <w:t>для</w:t>
      </w:r>
      <w:r w:rsidRPr="00B67C85">
        <w:rPr>
          <w:spacing w:val="1"/>
          <w:sz w:val="28"/>
          <w:szCs w:val="28"/>
          <w:lang w:val="ru-RU"/>
        </w:rPr>
        <w:t xml:space="preserve"> </w:t>
      </w:r>
      <w:r w:rsidRPr="00B67C85">
        <w:rPr>
          <w:sz w:val="28"/>
          <w:szCs w:val="28"/>
          <w:lang w:val="ru-RU"/>
        </w:rPr>
        <w:t>собственников</w:t>
      </w:r>
      <w:r w:rsidRPr="00B67C85">
        <w:rPr>
          <w:spacing w:val="1"/>
          <w:sz w:val="28"/>
          <w:szCs w:val="28"/>
          <w:lang w:val="ru-RU"/>
        </w:rPr>
        <w:t xml:space="preserve"> </w:t>
      </w:r>
      <w:r w:rsidRPr="00B67C85">
        <w:rPr>
          <w:sz w:val="28"/>
          <w:szCs w:val="28"/>
          <w:lang w:val="ru-RU"/>
        </w:rPr>
        <w:t>жилых</w:t>
      </w:r>
      <w:r w:rsidRPr="00B67C85">
        <w:rPr>
          <w:spacing w:val="1"/>
          <w:sz w:val="28"/>
          <w:szCs w:val="28"/>
          <w:lang w:val="ru-RU"/>
        </w:rPr>
        <w:t xml:space="preserve"> </w:t>
      </w:r>
      <w:r w:rsidRPr="00B67C85">
        <w:rPr>
          <w:sz w:val="28"/>
          <w:szCs w:val="28"/>
          <w:lang w:val="ru-RU"/>
        </w:rPr>
        <w:t>помещений, которые не приняли решение о выборе способа управления многоквартирным домом,</w:t>
      </w:r>
      <w:r w:rsidRPr="00B67C85">
        <w:rPr>
          <w:spacing w:val="1"/>
          <w:sz w:val="28"/>
          <w:szCs w:val="28"/>
          <w:lang w:val="ru-RU"/>
        </w:rPr>
        <w:t xml:space="preserve"> </w:t>
      </w:r>
      <w:r w:rsidRPr="00B67C85">
        <w:rPr>
          <w:sz w:val="28"/>
          <w:szCs w:val="28"/>
          <w:lang w:val="ru-RU"/>
        </w:rPr>
        <w:t>решение</w:t>
      </w:r>
      <w:r w:rsidRPr="00B67C85">
        <w:rPr>
          <w:spacing w:val="1"/>
          <w:sz w:val="28"/>
          <w:szCs w:val="28"/>
          <w:lang w:val="ru-RU"/>
        </w:rPr>
        <w:t xml:space="preserve"> </w:t>
      </w:r>
      <w:r w:rsidRPr="00B67C85">
        <w:rPr>
          <w:sz w:val="28"/>
          <w:szCs w:val="28"/>
          <w:lang w:val="ru-RU"/>
        </w:rPr>
        <w:t>об</w:t>
      </w:r>
      <w:r w:rsidRPr="00B67C85">
        <w:rPr>
          <w:spacing w:val="1"/>
          <w:sz w:val="28"/>
          <w:szCs w:val="28"/>
          <w:lang w:val="ru-RU"/>
        </w:rPr>
        <w:t xml:space="preserve"> </w:t>
      </w:r>
      <w:r w:rsidRPr="00B67C85">
        <w:rPr>
          <w:sz w:val="28"/>
          <w:szCs w:val="28"/>
          <w:lang w:val="ru-RU"/>
        </w:rPr>
        <w:t>установлении</w:t>
      </w:r>
      <w:r w:rsidRPr="00B67C85">
        <w:rPr>
          <w:spacing w:val="1"/>
          <w:sz w:val="28"/>
          <w:szCs w:val="28"/>
          <w:lang w:val="ru-RU"/>
        </w:rPr>
        <w:t xml:space="preserve"> </w:t>
      </w:r>
      <w:r w:rsidRPr="00B67C85">
        <w:rPr>
          <w:sz w:val="28"/>
          <w:szCs w:val="28"/>
          <w:lang w:val="ru-RU"/>
        </w:rPr>
        <w:t>размера</w:t>
      </w:r>
      <w:r w:rsidRPr="00B67C85">
        <w:rPr>
          <w:spacing w:val="1"/>
          <w:sz w:val="28"/>
          <w:szCs w:val="28"/>
          <w:lang w:val="ru-RU"/>
        </w:rPr>
        <w:t xml:space="preserve"> </w:t>
      </w:r>
      <w:r w:rsidRPr="00B67C85">
        <w:rPr>
          <w:sz w:val="28"/>
          <w:szCs w:val="28"/>
          <w:lang w:val="ru-RU"/>
        </w:rPr>
        <w:t>платы</w:t>
      </w:r>
      <w:r w:rsidRPr="00B67C85">
        <w:rPr>
          <w:spacing w:val="1"/>
          <w:sz w:val="28"/>
          <w:szCs w:val="28"/>
          <w:lang w:val="ru-RU"/>
        </w:rPr>
        <w:t xml:space="preserve"> </w:t>
      </w:r>
      <w:r w:rsidRPr="00B67C85">
        <w:rPr>
          <w:sz w:val="28"/>
          <w:szCs w:val="28"/>
          <w:lang w:val="ru-RU"/>
        </w:rPr>
        <w:t>за</w:t>
      </w:r>
      <w:r w:rsidRPr="00B67C85">
        <w:rPr>
          <w:spacing w:val="1"/>
          <w:sz w:val="28"/>
          <w:szCs w:val="28"/>
          <w:lang w:val="ru-RU"/>
        </w:rPr>
        <w:t xml:space="preserve"> </w:t>
      </w:r>
      <w:r w:rsidRPr="00B67C85">
        <w:rPr>
          <w:sz w:val="28"/>
          <w:szCs w:val="28"/>
          <w:lang w:val="ru-RU"/>
        </w:rPr>
        <w:t>содержание</w:t>
      </w:r>
      <w:r w:rsidRPr="00B67C85">
        <w:rPr>
          <w:spacing w:val="1"/>
          <w:sz w:val="28"/>
          <w:szCs w:val="28"/>
          <w:lang w:val="ru-RU"/>
        </w:rPr>
        <w:t xml:space="preserve"> </w:t>
      </w:r>
      <w:r w:rsidRPr="00B67C85">
        <w:rPr>
          <w:sz w:val="28"/>
          <w:szCs w:val="28"/>
          <w:lang w:val="ru-RU"/>
        </w:rPr>
        <w:t>жилого</w:t>
      </w:r>
      <w:r w:rsidRPr="00B67C85">
        <w:rPr>
          <w:spacing w:val="1"/>
          <w:sz w:val="28"/>
          <w:szCs w:val="28"/>
          <w:lang w:val="ru-RU"/>
        </w:rPr>
        <w:t xml:space="preserve"> </w:t>
      </w:r>
      <w:r w:rsidRPr="00B67C85">
        <w:rPr>
          <w:sz w:val="28"/>
          <w:szCs w:val="28"/>
          <w:lang w:val="ru-RU"/>
        </w:rPr>
        <w:t>помещения,</w:t>
      </w:r>
      <w:r w:rsidRPr="00B67C85">
        <w:rPr>
          <w:spacing w:val="1"/>
          <w:sz w:val="28"/>
          <w:szCs w:val="28"/>
          <w:lang w:val="ru-RU"/>
        </w:rPr>
        <w:t xml:space="preserve"> </w:t>
      </w:r>
      <w:r w:rsidRPr="00B67C85">
        <w:rPr>
          <w:sz w:val="28"/>
          <w:szCs w:val="28"/>
          <w:lang w:val="ru-RU"/>
        </w:rPr>
        <w:t>а</w:t>
      </w:r>
      <w:r w:rsidRPr="00B67C85">
        <w:rPr>
          <w:spacing w:val="1"/>
          <w:sz w:val="28"/>
          <w:szCs w:val="28"/>
          <w:lang w:val="ru-RU"/>
        </w:rPr>
        <w:t xml:space="preserve"> </w:t>
      </w:r>
      <w:r w:rsidRPr="00B67C85">
        <w:rPr>
          <w:sz w:val="28"/>
          <w:szCs w:val="28"/>
          <w:lang w:val="ru-RU"/>
        </w:rPr>
        <w:t>также</w:t>
      </w:r>
      <w:r w:rsidRPr="00B67C85">
        <w:rPr>
          <w:spacing w:val="1"/>
          <w:sz w:val="28"/>
          <w:szCs w:val="28"/>
          <w:lang w:val="ru-RU"/>
        </w:rPr>
        <w:t xml:space="preserve"> </w:t>
      </w:r>
      <w:r w:rsidRPr="00B67C85">
        <w:rPr>
          <w:sz w:val="28"/>
          <w:szCs w:val="28"/>
          <w:lang w:val="ru-RU"/>
        </w:rPr>
        <w:t>по</w:t>
      </w:r>
      <w:r w:rsidRPr="00B67C85">
        <w:rPr>
          <w:spacing w:val="1"/>
          <w:sz w:val="28"/>
          <w:szCs w:val="28"/>
          <w:lang w:val="ru-RU"/>
        </w:rPr>
        <w:t xml:space="preserve"> </w:t>
      </w:r>
      <w:r w:rsidRPr="00B67C85">
        <w:rPr>
          <w:sz w:val="28"/>
          <w:szCs w:val="28"/>
          <w:lang w:val="ru-RU"/>
        </w:rPr>
        <w:t>установлению</w:t>
      </w:r>
      <w:r w:rsidRPr="00B67C85">
        <w:rPr>
          <w:spacing w:val="1"/>
          <w:sz w:val="28"/>
          <w:szCs w:val="28"/>
          <w:lang w:val="ru-RU"/>
        </w:rPr>
        <w:t xml:space="preserve"> </w:t>
      </w:r>
      <w:r w:rsidRPr="00B67C85">
        <w:rPr>
          <w:sz w:val="28"/>
          <w:szCs w:val="28"/>
          <w:lang w:val="ru-RU"/>
        </w:rPr>
        <w:t>порядка</w:t>
      </w:r>
      <w:r w:rsidRPr="00B67C85">
        <w:rPr>
          <w:spacing w:val="1"/>
          <w:sz w:val="28"/>
          <w:szCs w:val="28"/>
          <w:lang w:val="ru-RU"/>
        </w:rPr>
        <w:t xml:space="preserve"> </w:t>
      </w:r>
      <w:r w:rsidRPr="00B67C85">
        <w:rPr>
          <w:sz w:val="28"/>
          <w:szCs w:val="28"/>
          <w:lang w:val="ru-RU"/>
        </w:rPr>
        <w:t>определения</w:t>
      </w:r>
      <w:r w:rsidRPr="00B67C85">
        <w:rPr>
          <w:spacing w:val="1"/>
          <w:sz w:val="28"/>
          <w:szCs w:val="28"/>
          <w:lang w:val="ru-RU"/>
        </w:rPr>
        <w:t xml:space="preserve"> </w:t>
      </w:r>
      <w:r w:rsidRPr="00B67C85">
        <w:rPr>
          <w:sz w:val="28"/>
          <w:szCs w:val="28"/>
          <w:lang w:val="ru-RU"/>
        </w:rPr>
        <w:t>предельных</w:t>
      </w:r>
      <w:r w:rsidRPr="00B67C85">
        <w:rPr>
          <w:spacing w:val="1"/>
          <w:sz w:val="28"/>
          <w:szCs w:val="28"/>
          <w:lang w:val="ru-RU"/>
        </w:rPr>
        <w:t xml:space="preserve"> </w:t>
      </w:r>
      <w:r w:rsidRPr="00B67C85">
        <w:rPr>
          <w:sz w:val="28"/>
          <w:szCs w:val="28"/>
          <w:lang w:val="ru-RU"/>
        </w:rPr>
        <w:t>индексов</w:t>
      </w:r>
      <w:r w:rsidRPr="00B67C85">
        <w:rPr>
          <w:spacing w:val="1"/>
          <w:sz w:val="28"/>
          <w:szCs w:val="28"/>
          <w:lang w:val="ru-RU"/>
        </w:rPr>
        <w:t xml:space="preserve"> </w:t>
      </w:r>
      <w:r w:rsidRPr="00B67C85">
        <w:rPr>
          <w:sz w:val="28"/>
          <w:szCs w:val="28"/>
          <w:lang w:val="ru-RU"/>
        </w:rPr>
        <w:t>изменения</w:t>
      </w:r>
      <w:r w:rsidRPr="00B67C85">
        <w:rPr>
          <w:spacing w:val="1"/>
          <w:sz w:val="28"/>
          <w:szCs w:val="28"/>
          <w:lang w:val="ru-RU"/>
        </w:rPr>
        <w:t xml:space="preserve"> </w:t>
      </w:r>
      <w:r w:rsidRPr="00B67C85">
        <w:rPr>
          <w:sz w:val="28"/>
          <w:szCs w:val="28"/>
          <w:lang w:val="ru-RU"/>
        </w:rPr>
        <w:t>размера</w:t>
      </w:r>
      <w:r w:rsidRPr="00B67C85">
        <w:rPr>
          <w:spacing w:val="1"/>
          <w:sz w:val="28"/>
          <w:szCs w:val="28"/>
          <w:lang w:val="ru-RU"/>
        </w:rPr>
        <w:t xml:space="preserve"> </w:t>
      </w:r>
      <w:r w:rsidRPr="00B67C85">
        <w:rPr>
          <w:sz w:val="28"/>
          <w:szCs w:val="28"/>
          <w:lang w:val="ru-RU"/>
        </w:rPr>
        <w:t>такой</w:t>
      </w:r>
      <w:r w:rsidRPr="00B67C85">
        <w:rPr>
          <w:spacing w:val="1"/>
          <w:sz w:val="28"/>
          <w:szCs w:val="28"/>
          <w:lang w:val="ru-RU"/>
        </w:rPr>
        <w:t xml:space="preserve"> </w:t>
      </w:r>
      <w:r w:rsidRPr="00B67C85">
        <w:rPr>
          <w:sz w:val="28"/>
          <w:szCs w:val="28"/>
          <w:lang w:val="ru-RU"/>
        </w:rPr>
        <w:t>платы",</w:t>
      </w:r>
      <w:r w:rsidRPr="00B67C85">
        <w:rPr>
          <w:spacing w:val="1"/>
          <w:sz w:val="28"/>
          <w:szCs w:val="28"/>
          <w:lang w:val="ru-RU"/>
        </w:rPr>
        <w:t xml:space="preserve"> </w:t>
      </w:r>
      <w:r w:rsidRPr="00B67C85">
        <w:rPr>
          <w:sz w:val="28"/>
          <w:szCs w:val="28"/>
          <w:lang w:val="ru-RU"/>
        </w:rPr>
        <w:t>постановлением Правительства Российской</w:t>
      </w:r>
      <w:r w:rsidRPr="00B67C85">
        <w:rPr>
          <w:spacing w:val="1"/>
          <w:sz w:val="28"/>
          <w:szCs w:val="28"/>
          <w:lang w:val="ru-RU"/>
        </w:rPr>
        <w:t xml:space="preserve"> </w:t>
      </w:r>
      <w:r w:rsidRPr="00B67C85">
        <w:rPr>
          <w:sz w:val="28"/>
          <w:szCs w:val="28"/>
          <w:lang w:val="ru-RU"/>
        </w:rPr>
        <w:t>Федерации</w:t>
      </w:r>
      <w:r w:rsidRPr="00B67C85">
        <w:rPr>
          <w:spacing w:val="1"/>
          <w:sz w:val="28"/>
          <w:szCs w:val="28"/>
          <w:lang w:val="ru-RU"/>
        </w:rPr>
        <w:t xml:space="preserve"> </w:t>
      </w:r>
      <w:r w:rsidRPr="00B67C85">
        <w:rPr>
          <w:sz w:val="28"/>
          <w:szCs w:val="28"/>
          <w:lang w:val="ru-RU"/>
        </w:rPr>
        <w:t>от</w:t>
      </w:r>
      <w:r w:rsidRPr="00B67C85">
        <w:rPr>
          <w:spacing w:val="1"/>
          <w:sz w:val="28"/>
          <w:szCs w:val="28"/>
          <w:lang w:val="ru-RU"/>
        </w:rPr>
        <w:t xml:space="preserve"> </w:t>
      </w:r>
      <w:r w:rsidRPr="00B67C85">
        <w:rPr>
          <w:sz w:val="28"/>
          <w:szCs w:val="28"/>
          <w:lang w:val="ru-RU"/>
        </w:rPr>
        <w:t>06.05.2011</w:t>
      </w:r>
      <w:r w:rsidRPr="00B67C85">
        <w:rPr>
          <w:spacing w:val="1"/>
          <w:sz w:val="28"/>
          <w:szCs w:val="28"/>
          <w:lang w:val="ru-RU"/>
        </w:rPr>
        <w:t xml:space="preserve"> </w:t>
      </w:r>
      <w:r w:rsidRPr="00B67C85">
        <w:rPr>
          <w:sz w:val="28"/>
          <w:szCs w:val="28"/>
        </w:rPr>
        <w:t>N</w:t>
      </w:r>
      <w:r w:rsidRPr="00B67C85">
        <w:rPr>
          <w:sz w:val="28"/>
          <w:szCs w:val="28"/>
          <w:lang w:val="ru-RU"/>
        </w:rPr>
        <w:t xml:space="preserve"> 354 "О предоставлении</w:t>
      </w:r>
      <w:r w:rsidRPr="00B67C85">
        <w:rPr>
          <w:spacing w:val="1"/>
          <w:sz w:val="28"/>
          <w:szCs w:val="28"/>
          <w:lang w:val="ru-RU"/>
        </w:rPr>
        <w:t xml:space="preserve"> </w:t>
      </w:r>
      <w:r w:rsidRPr="00B67C85">
        <w:rPr>
          <w:sz w:val="28"/>
          <w:szCs w:val="28"/>
          <w:lang w:val="ru-RU"/>
        </w:rPr>
        <w:t>коммунальных</w:t>
      </w:r>
      <w:r w:rsidRPr="00B67C85">
        <w:rPr>
          <w:spacing w:val="1"/>
          <w:sz w:val="28"/>
          <w:szCs w:val="28"/>
          <w:lang w:val="ru-RU"/>
        </w:rPr>
        <w:t xml:space="preserve"> </w:t>
      </w:r>
      <w:r w:rsidRPr="00B67C85">
        <w:rPr>
          <w:sz w:val="28"/>
          <w:szCs w:val="28"/>
          <w:lang w:val="ru-RU"/>
        </w:rPr>
        <w:t>услуг</w:t>
      </w:r>
      <w:r w:rsidRPr="00B67C85">
        <w:rPr>
          <w:spacing w:val="1"/>
          <w:sz w:val="28"/>
          <w:szCs w:val="28"/>
          <w:lang w:val="ru-RU"/>
        </w:rPr>
        <w:t xml:space="preserve"> </w:t>
      </w:r>
      <w:r w:rsidRPr="00B67C85">
        <w:rPr>
          <w:sz w:val="28"/>
          <w:szCs w:val="28"/>
          <w:lang w:val="ru-RU"/>
        </w:rPr>
        <w:t>собственникам</w:t>
      </w:r>
      <w:r w:rsidRPr="00B67C85">
        <w:rPr>
          <w:spacing w:val="1"/>
          <w:sz w:val="28"/>
          <w:szCs w:val="28"/>
          <w:lang w:val="ru-RU"/>
        </w:rPr>
        <w:t xml:space="preserve"> </w:t>
      </w:r>
      <w:r w:rsidRPr="00B67C85">
        <w:rPr>
          <w:sz w:val="28"/>
          <w:szCs w:val="28"/>
          <w:lang w:val="ru-RU"/>
        </w:rPr>
        <w:t>и</w:t>
      </w:r>
      <w:r w:rsidRPr="00B67C85">
        <w:rPr>
          <w:spacing w:val="1"/>
          <w:sz w:val="28"/>
          <w:szCs w:val="28"/>
          <w:lang w:val="ru-RU"/>
        </w:rPr>
        <w:t xml:space="preserve"> </w:t>
      </w:r>
      <w:r w:rsidRPr="00B67C85">
        <w:rPr>
          <w:sz w:val="28"/>
          <w:szCs w:val="28"/>
          <w:lang w:val="ru-RU"/>
        </w:rPr>
        <w:t>пользователям</w:t>
      </w:r>
      <w:r w:rsidRPr="00B67C85">
        <w:rPr>
          <w:spacing w:val="1"/>
          <w:sz w:val="28"/>
          <w:szCs w:val="28"/>
          <w:lang w:val="ru-RU"/>
        </w:rPr>
        <w:t xml:space="preserve"> </w:t>
      </w:r>
      <w:r w:rsidRPr="00B67C85">
        <w:rPr>
          <w:sz w:val="28"/>
          <w:szCs w:val="28"/>
          <w:lang w:val="ru-RU"/>
        </w:rPr>
        <w:t>помещений</w:t>
      </w:r>
      <w:r w:rsidRPr="00B67C85">
        <w:rPr>
          <w:spacing w:val="1"/>
          <w:sz w:val="28"/>
          <w:szCs w:val="28"/>
          <w:lang w:val="ru-RU"/>
        </w:rPr>
        <w:t xml:space="preserve"> </w:t>
      </w:r>
      <w:r w:rsidRPr="00B67C85">
        <w:rPr>
          <w:sz w:val="28"/>
          <w:szCs w:val="28"/>
          <w:lang w:val="ru-RU"/>
        </w:rPr>
        <w:t>в</w:t>
      </w:r>
      <w:r w:rsidRPr="00B67C85">
        <w:rPr>
          <w:spacing w:val="1"/>
          <w:sz w:val="28"/>
          <w:szCs w:val="28"/>
          <w:lang w:val="ru-RU"/>
        </w:rPr>
        <w:t xml:space="preserve"> </w:t>
      </w:r>
      <w:r w:rsidRPr="00B67C85">
        <w:rPr>
          <w:sz w:val="28"/>
          <w:szCs w:val="28"/>
          <w:lang w:val="ru-RU"/>
        </w:rPr>
        <w:t>многоквартирных</w:t>
      </w:r>
      <w:r w:rsidRPr="00B67C85">
        <w:rPr>
          <w:spacing w:val="1"/>
          <w:sz w:val="28"/>
          <w:szCs w:val="28"/>
          <w:lang w:val="ru-RU"/>
        </w:rPr>
        <w:t xml:space="preserve"> </w:t>
      </w:r>
      <w:r w:rsidRPr="00B67C85">
        <w:rPr>
          <w:sz w:val="28"/>
          <w:szCs w:val="28"/>
          <w:lang w:val="ru-RU"/>
        </w:rPr>
        <w:t>домах</w:t>
      </w:r>
      <w:r w:rsidRPr="00B67C85">
        <w:rPr>
          <w:spacing w:val="1"/>
          <w:sz w:val="28"/>
          <w:szCs w:val="28"/>
          <w:lang w:val="ru-RU"/>
        </w:rPr>
        <w:t xml:space="preserve"> </w:t>
      </w:r>
      <w:r w:rsidRPr="00B67C85">
        <w:rPr>
          <w:sz w:val="28"/>
          <w:szCs w:val="28"/>
          <w:lang w:val="ru-RU"/>
        </w:rPr>
        <w:t>и</w:t>
      </w:r>
      <w:r w:rsidRPr="00B67C85">
        <w:rPr>
          <w:spacing w:val="1"/>
          <w:sz w:val="28"/>
          <w:szCs w:val="28"/>
          <w:lang w:val="ru-RU"/>
        </w:rPr>
        <w:t xml:space="preserve"> </w:t>
      </w:r>
      <w:r w:rsidRPr="00B67C85">
        <w:rPr>
          <w:sz w:val="28"/>
          <w:szCs w:val="28"/>
          <w:lang w:val="ru-RU"/>
        </w:rPr>
        <w:t>жилых</w:t>
      </w:r>
      <w:r w:rsidRPr="00B67C85">
        <w:rPr>
          <w:spacing w:val="1"/>
          <w:sz w:val="28"/>
          <w:szCs w:val="28"/>
          <w:lang w:val="ru-RU"/>
        </w:rPr>
        <w:t xml:space="preserve"> </w:t>
      </w:r>
      <w:r w:rsidRPr="00B67C85">
        <w:rPr>
          <w:sz w:val="28"/>
          <w:szCs w:val="28"/>
          <w:lang w:val="ru-RU"/>
        </w:rPr>
        <w:t>домов",</w:t>
      </w:r>
      <w:r w:rsidRPr="00B67C85">
        <w:rPr>
          <w:spacing w:val="1"/>
          <w:sz w:val="28"/>
          <w:szCs w:val="28"/>
          <w:lang w:val="ru-RU"/>
        </w:rPr>
        <w:t xml:space="preserve"> </w:t>
      </w:r>
      <w:r w:rsidRPr="00B67C85">
        <w:rPr>
          <w:sz w:val="28"/>
          <w:szCs w:val="28"/>
          <w:lang w:val="ru-RU"/>
        </w:rPr>
        <w:t>Собрание депутатов Обильненского сельского поселения</w:t>
      </w:r>
    </w:p>
    <w:p w:rsidR="005A1044" w:rsidRPr="005A1044" w:rsidRDefault="005A1044" w:rsidP="005A1044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A1044" w:rsidRPr="005A1044" w:rsidRDefault="005A1044" w:rsidP="005A1044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5A1044">
        <w:rPr>
          <w:rFonts w:ascii="Times New Roman" w:hAnsi="Times New Roman"/>
          <w:b/>
          <w:sz w:val="28"/>
          <w:szCs w:val="28"/>
        </w:rPr>
        <w:t>РЕШИЛО:</w:t>
      </w:r>
    </w:p>
    <w:p w:rsidR="005A1044" w:rsidRPr="004C6957" w:rsidRDefault="005A1044" w:rsidP="005A1044">
      <w:pPr>
        <w:pStyle w:val="ab"/>
        <w:rPr>
          <w:b/>
        </w:rPr>
      </w:pPr>
    </w:p>
    <w:p w:rsidR="00B67C85" w:rsidRPr="000E63F4" w:rsidRDefault="0060079D" w:rsidP="00B67C85">
      <w:pPr>
        <w:pStyle w:val="ad"/>
        <w:numPr>
          <w:ilvl w:val="0"/>
          <w:numId w:val="5"/>
        </w:numPr>
        <w:tabs>
          <w:tab w:val="left" w:pos="1149"/>
        </w:tabs>
        <w:autoSpaceDE w:val="0"/>
        <w:autoSpaceDN w:val="0"/>
        <w:ind w:right="153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7085330</wp:posOffset>
                </wp:positionH>
                <wp:positionV relativeFrom="paragraph">
                  <wp:posOffset>1093470</wp:posOffset>
                </wp:positionV>
                <wp:extent cx="1270" cy="1270"/>
                <wp:effectExtent l="0" t="127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127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BCF94" id="Freeform 3" o:spid="_x0000_s1026" style="position:absolute;margin-left:557.9pt;margin-top:86.1pt;width:.1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" path="m,l,xe" fillcolor="#efefef" stroked="f">
                <v:path arrowok="t" o:connecttype="custom" o:connectlocs="0,0;0,0" o:connectangles="0,0"/>
                <w10:wrap type="topAndBottom" anchorx="page"/>
              </v:shape>
            </w:pict>
          </mc:Fallback>
        </mc:AlternateContent>
      </w:r>
      <w:r w:rsidR="00B67C85" w:rsidRPr="000E63F4">
        <w:rPr>
          <w:rFonts w:ascii="Times New Roman" w:hAnsi="Times New Roman" w:cs="Times New Roman"/>
          <w:sz w:val="28"/>
          <w:szCs w:val="28"/>
        </w:rPr>
        <w:t>Утвердить</w:t>
      </w:r>
      <w:r w:rsidR="00B67C85" w:rsidRPr="000E63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67C85" w:rsidRPr="000E63F4">
        <w:rPr>
          <w:rFonts w:ascii="Times New Roman" w:hAnsi="Times New Roman" w:cs="Times New Roman"/>
          <w:sz w:val="28"/>
          <w:szCs w:val="28"/>
        </w:rPr>
        <w:t>размер</w:t>
      </w:r>
      <w:r w:rsidR="00B67C85" w:rsidRPr="000E63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67C85" w:rsidRPr="000E63F4">
        <w:rPr>
          <w:rFonts w:ascii="Times New Roman" w:hAnsi="Times New Roman" w:cs="Times New Roman"/>
          <w:sz w:val="28"/>
          <w:szCs w:val="28"/>
        </w:rPr>
        <w:t>платы</w:t>
      </w:r>
      <w:r w:rsidR="00B67C85" w:rsidRPr="000E63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67C85" w:rsidRPr="000E63F4">
        <w:rPr>
          <w:rFonts w:ascii="Times New Roman" w:hAnsi="Times New Roman" w:cs="Times New Roman"/>
          <w:sz w:val="28"/>
          <w:szCs w:val="28"/>
        </w:rPr>
        <w:t>за</w:t>
      </w:r>
      <w:r w:rsidR="00B67C85" w:rsidRPr="000E63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67C85" w:rsidRPr="000E63F4">
        <w:rPr>
          <w:rFonts w:ascii="Times New Roman" w:hAnsi="Times New Roman" w:cs="Times New Roman"/>
          <w:sz w:val="28"/>
          <w:szCs w:val="28"/>
        </w:rPr>
        <w:t>содержание</w:t>
      </w:r>
      <w:r w:rsidR="00B67C85" w:rsidRPr="000E63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67C85" w:rsidRPr="000E63F4">
        <w:rPr>
          <w:rFonts w:ascii="Times New Roman" w:hAnsi="Times New Roman" w:cs="Times New Roman"/>
          <w:sz w:val="28"/>
          <w:szCs w:val="28"/>
        </w:rPr>
        <w:t>жилого</w:t>
      </w:r>
      <w:r w:rsidR="00B67C85" w:rsidRPr="000E63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67C85" w:rsidRPr="000E63F4">
        <w:rPr>
          <w:rFonts w:ascii="Times New Roman" w:hAnsi="Times New Roman" w:cs="Times New Roman"/>
          <w:sz w:val="28"/>
          <w:szCs w:val="28"/>
        </w:rPr>
        <w:t>помещения</w:t>
      </w:r>
      <w:r w:rsidR="00B67C85">
        <w:rPr>
          <w:rFonts w:ascii="Times New Roman" w:hAnsi="Times New Roman" w:cs="Times New Roman"/>
          <w:sz w:val="28"/>
          <w:szCs w:val="28"/>
        </w:rPr>
        <w:t xml:space="preserve"> многоквартирного жилого фонда </w:t>
      </w:r>
      <w:r w:rsidR="00B67C85" w:rsidRPr="000E63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67C85" w:rsidRPr="000E63F4">
        <w:rPr>
          <w:rFonts w:ascii="Times New Roman" w:hAnsi="Times New Roman" w:cs="Times New Roman"/>
          <w:sz w:val="28"/>
          <w:szCs w:val="28"/>
        </w:rPr>
        <w:t>для</w:t>
      </w:r>
      <w:r w:rsidR="00B67C85" w:rsidRPr="000E63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67C85" w:rsidRPr="000E63F4">
        <w:rPr>
          <w:rFonts w:ascii="Times New Roman" w:hAnsi="Times New Roman" w:cs="Times New Roman"/>
          <w:sz w:val="28"/>
          <w:szCs w:val="28"/>
        </w:rPr>
        <w:t>нанимателей</w:t>
      </w:r>
      <w:r w:rsidR="00B67C85" w:rsidRPr="000E63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67C85" w:rsidRPr="000E63F4">
        <w:rPr>
          <w:rFonts w:ascii="Times New Roman" w:hAnsi="Times New Roman" w:cs="Times New Roman"/>
          <w:sz w:val="28"/>
          <w:szCs w:val="28"/>
        </w:rPr>
        <w:t>жилых</w:t>
      </w:r>
      <w:r w:rsidR="00B67C85" w:rsidRPr="000E63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67C85" w:rsidRPr="000E63F4">
        <w:rPr>
          <w:rFonts w:ascii="Times New Roman" w:hAnsi="Times New Roman" w:cs="Times New Roman"/>
          <w:sz w:val="28"/>
          <w:szCs w:val="28"/>
        </w:rPr>
        <w:t>помещений</w:t>
      </w:r>
      <w:r w:rsidR="00B67C85" w:rsidRPr="000E63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67C85" w:rsidRPr="000E63F4">
        <w:rPr>
          <w:rFonts w:ascii="Times New Roman" w:hAnsi="Times New Roman" w:cs="Times New Roman"/>
          <w:sz w:val="28"/>
          <w:szCs w:val="28"/>
        </w:rPr>
        <w:t>по</w:t>
      </w:r>
      <w:r w:rsidR="00B67C85" w:rsidRPr="000E63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67C85" w:rsidRPr="000E63F4">
        <w:rPr>
          <w:rFonts w:ascii="Times New Roman" w:hAnsi="Times New Roman" w:cs="Times New Roman"/>
          <w:sz w:val="28"/>
          <w:szCs w:val="28"/>
        </w:rPr>
        <w:t>договорам</w:t>
      </w:r>
      <w:r w:rsidR="00B67C85" w:rsidRPr="000E63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67C85" w:rsidRPr="000E63F4">
        <w:rPr>
          <w:rFonts w:ascii="Times New Roman" w:hAnsi="Times New Roman" w:cs="Times New Roman"/>
          <w:sz w:val="28"/>
          <w:szCs w:val="28"/>
        </w:rPr>
        <w:t>социального</w:t>
      </w:r>
      <w:r w:rsidR="00B67C85" w:rsidRPr="000E63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67C85" w:rsidRPr="000E63F4">
        <w:rPr>
          <w:rFonts w:ascii="Times New Roman" w:hAnsi="Times New Roman" w:cs="Times New Roman"/>
          <w:sz w:val="28"/>
          <w:szCs w:val="28"/>
        </w:rPr>
        <w:t>найма</w:t>
      </w:r>
      <w:r w:rsidR="00B67C85" w:rsidRPr="000E63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67C85" w:rsidRPr="000E63F4">
        <w:rPr>
          <w:rFonts w:ascii="Times New Roman" w:hAnsi="Times New Roman" w:cs="Times New Roman"/>
          <w:sz w:val="28"/>
          <w:szCs w:val="28"/>
        </w:rPr>
        <w:t>и</w:t>
      </w:r>
      <w:r w:rsidR="00B67C85" w:rsidRPr="000E63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67C85" w:rsidRPr="000E63F4">
        <w:rPr>
          <w:rFonts w:ascii="Times New Roman" w:hAnsi="Times New Roman" w:cs="Times New Roman"/>
          <w:sz w:val="28"/>
          <w:szCs w:val="28"/>
        </w:rPr>
        <w:t>договорам</w:t>
      </w:r>
      <w:r w:rsidR="00B67C85" w:rsidRPr="000E63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67C85" w:rsidRPr="000E63F4">
        <w:rPr>
          <w:rFonts w:ascii="Times New Roman" w:hAnsi="Times New Roman" w:cs="Times New Roman"/>
          <w:sz w:val="28"/>
          <w:szCs w:val="28"/>
        </w:rPr>
        <w:t>найма</w:t>
      </w:r>
      <w:r w:rsidR="00B67C85" w:rsidRPr="000E63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67C85" w:rsidRPr="000E63F4">
        <w:rPr>
          <w:rFonts w:ascii="Times New Roman" w:hAnsi="Times New Roman" w:cs="Times New Roman"/>
          <w:sz w:val="28"/>
          <w:szCs w:val="28"/>
        </w:rPr>
        <w:t>жилых</w:t>
      </w:r>
      <w:r w:rsidR="00B67C85" w:rsidRPr="000E63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67C85" w:rsidRPr="000E63F4">
        <w:rPr>
          <w:rFonts w:ascii="Times New Roman" w:hAnsi="Times New Roman" w:cs="Times New Roman"/>
          <w:sz w:val="28"/>
          <w:szCs w:val="28"/>
        </w:rPr>
        <w:t>помещений</w:t>
      </w:r>
      <w:r w:rsidR="00B67C85" w:rsidRPr="000E63F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B67C85" w:rsidRPr="000E63F4">
        <w:rPr>
          <w:rFonts w:ascii="Times New Roman" w:hAnsi="Times New Roman" w:cs="Times New Roman"/>
          <w:sz w:val="28"/>
          <w:szCs w:val="28"/>
        </w:rPr>
        <w:t>государственного или муниципального жилищного фонда, размер платы за содержание жилого</w:t>
      </w:r>
      <w:r w:rsidR="00B67C85" w:rsidRPr="000E63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67C85" w:rsidRPr="000E63F4">
        <w:rPr>
          <w:rFonts w:ascii="Times New Roman" w:hAnsi="Times New Roman" w:cs="Times New Roman"/>
          <w:sz w:val="28"/>
          <w:szCs w:val="28"/>
        </w:rPr>
        <w:t>помещения для собственников жилых помещений, которые не приняли решение о выборе способа</w:t>
      </w:r>
      <w:r w:rsidR="00B67C85" w:rsidRPr="000E63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67C85" w:rsidRPr="000E63F4">
        <w:rPr>
          <w:rFonts w:ascii="Times New Roman" w:hAnsi="Times New Roman" w:cs="Times New Roman"/>
          <w:sz w:val="28"/>
          <w:szCs w:val="28"/>
        </w:rPr>
        <w:t>управления многоквартирным домом или не приняли решение об установлении размера платы за</w:t>
      </w:r>
      <w:r w:rsidR="00B67C85" w:rsidRPr="000E63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67C85" w:rsidRPr="000E63F4">
        <w:rPr>
          <w:rFonts w:ascii="Times New Roman" w:hAnsi="Times New Roman" w:cs="Times New Roman"/>
          <w:sz w:val="28"/>
          <w:szCs w:val="28"/>
        </w:rPr>
        <w:t>содержание</w:t>
      </w:r>
      <w:r w:rsidR="00B67C85" w:rsidRPr="000E63F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67C85" w:rsidRPr="000E63F4">
        <w:rPr>
          <w:rFonts w:ascii="Times New Roman" w:hAnsi="Times New Roman" w:cs="Times New Roman"/>
          <w:sz w:val="28"/>
          <w:szCs w:val="28"/>
        </w:rPr>
        <w:t>жилого</w:t>
      </w:r>
      <w:r w:rsidR="00B67C85" w:rsidRPr="000E63F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67C85" w:rsidRPr="000E63F4">
        <w:rPr>
          <w:rFonts w:ascii="Times New Roman" w:hAnsi="Times New Roman" w:cs="Times New Roman"/>
          <w:sz w:val="28"/>
          <w:szCs w:val="28"/>
        </w:rPr>
        <w:t>помещения</w:t>
      </w:r>
      <w:r w:rsidR="00B67C85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B67C85" w:rsidRPr="00B67C85">
        <w:rPr>
          <w:rFonts w:ascii="Times New Roman" w:hAnsi="Times New Roman" w:cs="Times New Roman"/>
          <w:sz w:val="28"/>
          <w:szCs w:val="28"/>
        </w:rPr>
        <w:t>Обильненского</w:t>
      </w:r>
      <w:r w:rsidR="00B67C85">
        <w:rPr>
          <w:rFonts w:ascii="Times New Roman" w:hAnsi="Times New Roman" w:cs="Times New Roman"/>
          <w:sz w:val="28"/>
          <w:szCs w:val="28"/>
        </w:rPr>
        <w:t xml:space="preserve"> </w:t>
      </w:r>
      <w:r w:rsidR="00B67C85">
        <w:rPr>
          <w:rFonts w:ascii="Times New Roman" w:hAnsi="Times New Roman" w:cs="Times New Roman"/>
          <w:sz w:val="28"/>
          <w:szCs w:val="28"/>
        </w:rPr>
        <w:lastRenderedPageBreak/>
        <w:t>сельского поселения</w:t>
      </w:r>
      <w:r w:rsidR="00B67C85" w:rsidRPr="000E63F4">
        <w:rPr>
          <w:rFonts w:ascii="Times New Roman" w:hAnsi="Times New Roman" w:cs="Times New Roman"/>
          <w:sz w:val="28"/>
          <w:szCs w:val="28"/>
        </w:rPr>
        <w:t>,</w:t>
      </w:r>
      <w:r w:rsidR="00B67C85" w:rsidRPr="000E63F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67C85" w:rsidRPr="000E63F4">
        <w:rPr>
          <w:rFonts w:ascii="Times New Roman" w:hAnsi="Times New Roman" w:cs="Times New Roman"/>
          <w:sz w:val="28"/>
          <w:szCs w:val="28"/>
        </w:rPr>
        <w:t>согласно</w:t>
      </w:r>
      <w:r w:rsidR="00B67C85" w:rsidRPr="000E63F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67C85" w:rsidRPr="000E63F4">
        <w:rPr>
          <w:rFonts w:ascii="Times New Roman" w:hAnsi="Times New Roman" w:cs="Times New Roman"/>
          <w:sz w:val="28"/>
          <w:szCs w:val="28"/>
        </w:rPr>
        <w:t>приложению</w:t>
      </w:r>
      <w:r w:rsidR="00B67C85" w:rsidRPr="000E63F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67C85" w:rsidRPr="000E63F4">
        <w:rPr>
          <w:rFonts w:ascii="Times New Roman" w:hAnsi="Times New Roman" w:cs="Times New Roman"/>
          <w:sz w:val="28"/>
          <w:szCs w:val="28"/>
        </w:rPr>
        <w:t>к</w:t>
      </w:r>
      <w:r w:rsidR="00B67C85" w:rsidRPr="000E63F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67C85" w:rsidRPr="000E63F4">
        <w:rPr>
          <w:rFonts w:ascii="Times New Roman" w:hAnsi="Times New Roman" w:cs="Times New Roman"/>
          <w:sz w:val="28"/>
          <w:szCs w:val="28"/>
        </w:rPr>
        <w:t>постановлению.</w:t>
      </w:r>
    </w:p>
    <w:p w:rsidR="00B67C85" w:rsidRPr="000E63F4" w:rsidRDefault="0060079D" w:rsidP="00B67C85">
      <w:pPr>
        <w:pStyle w:val="ad"/>
        <w:numPr>
          <w:ilvl w:val="1"/>
          <w:numId w:val="5"/>
        </w:numPr>
        <w:tabs>
          <w:tab w:val="left" w:pos="1291"/>
        </w:tabs>
        <w:autoSpaceDE w:val="0"/>
        <w:autoSpaceDN w:val="0"/>
        <w:spacing w:line="237" w:lineRule="auto"/>
        <w:ind w:right="156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7085330</wp:posOffset>
                </wp:positionH>
                <wp:positionV relativeFrom="paragraph">
                  <wp:posOffset>822325</wp:posOffset>
                </wp:positionV>
                <wp:extent cx="1270" cy="1270"/>
                <wp:effectExtent l="0" t="3175" r="0" b="0"/>
                <wp:wrapTopAndBottom/>
                <wp:docPr id="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127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28792F" id="Freeform 4" o:spid="_x0000_s1026" style="position:absolute;margin-left:557.9pt;margin-top:64.75pt;width:.1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" path="m,l,xe" fillcolor="#efefef" stroked="f">
                <v:path arrowok="t" o:connecttype="custom" o:connectlocs="0,0;0,0" o:connectangles="0,0"/>
                <w10:wrap type="topAndBottom" anchorx="page"/>
              </v:shape>
            </w:pict>
          </mc:Fallback>
        </mc:AlternateContent>
      </w:r>
      <w:r w:rsidR="00B67C85" w:rsidRPr="000E63F4">
        <w:rPr>
          <w:rFonts w:ascii="Times New Roman" w:hAnsi="Times New Roman" w:cs="Times New Roman"/>
          <w:sz w:val="28"/>
          <w:szCs w:val="28"/>
        </w:rPr>
        <w:t>Плата за содержание жилого помещения в многоквартирном доме устанавливается на</w:t>
      </w:r>
      <w:r w:rsidR="00B67C85" w:rsidRPr="000E63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67C85" w:rsidRPr="000E63F4">
        <w:rPr>
          <w:rFonts w:ascii="Times New Roman" w:hAnsi="Times New Roman" w:cs="Times New Roman"/>
          <w:sz w:val="28"/>
          <w:szCs w:val="28"/>
        </w:rPr>
        <w:t>срок не более трех лет с возможностью проведения ее ежегодной индексации с учетом индекса</w:t>
      </w:r>
      <w:r w:rsidR="00B67C85" w:rsidRPr="000E63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67C85" w:rsidRPr="000E63F4">
        <w:rPr>
          <w:rFonts w:ascii="Times New Roman" w:hAnsi="Times New Roman" w:cs="Times New Roman"/>
          <w:sz w:val="28"/>
          <w:szCs w:val="28"/>
        </w:rPr>
        <w:t>потребительских</w:t>
      </w:r>
      <w:r w:rsidR="00B67C85" w:rsidRPr="000E63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67C85" w:rsidRPr="000E63F4">
        <w:rPr>
          <w:rFonts w:ascii="Times New Roman" w:hAnsi="Times New Roman" w:cs="Times New Roman"/>
          <w:sz w:val="28"/>
          <w:szCs w:val="28"/>
        </w:rPr>
        <w:t>цен</w:t>
      </w:r>
      <w:r w:rsidR="00B67C85" w:rsidRPr="000E63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67C85" w:rsidRPr="000E63F4">
        <w:rPr>
          <w:rFonts w:ascii="Times New Roman" w:hAnsi="Times New Roman" w:cs="Times New Roman"/>
          <w:sz w:val="28"/>
          <w:szCs w:val="28"/>
        </w:rPr>
        <w:t>на</w:t>
      </w:r>
      <w:r w:rsidR="00B67C85" w:rsidRPr="000E63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67C85" w:rsidRPr="000E63F4">
        <w:rPr>
          <w:rFonts w:ascii="Times New Roman" w:hAnsi="Times New Roman" w:cs="Times New Roman"/>
          <w:sz w:val="28"/>
          <w:szCs w:val="28"/>
        </w:rPr>
        <w:t>текущий</w:t>
      </w:r>
      <w:r w:rsidR="00B67C85" w:rsidRPr="000E63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67C85" w:rsidRPr="000E63F4">
        <w:rPr>
          <w:rFonts w:ascii="Times New Roman" w:hAnsi="Times New Roman" w:cs="Times New Roman"/>
          <w:sz w:val="28"/>
          <w:szCs w:val="28"/>
        </w:rPr>
        <w:t>год,</w:t>
      </w:r>
      <w:r w:rsidR="00B67C85" w:rsidRPr="000E63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67C85" w:rsidRPr="000E63F4">
        <w:rPr>
          <w:rFonts w:ascii="Times New Roman" w:hAnsi="Times New Roman" w:cs="Times New Roman"/>
          <w:sz w:val="28"/>
          <w:szCs w:val="28"/>
        </w:rPr>
        <w:t>установленного</w:t>
      </w:r>
      <w:r w:rsidR="00B67C85" w:rsidRPr="000E63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67C85" w:rsidRPr="000E63F4">
        <w:rPr>
          <w:rFonts w:ascii="Times New Roman" w:hAnsi="Times New Roman" w:cs="Times New Roman"/>
          <w:sz w:val="28"/>
          <w:szCs w:val="28"/>
        </w:rPr>
        <w:t>действующим</w:t>
      </w:r>
      <w:r w:rsidR="00B67C85" w:rsidRPr="000E63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67C85" w:rsidRPr="000E63F4">
        <w:rPr>
          <w:rFonts w:ascii="Times New Roman" w:hAnsi="Times New Roman" w:cs="Times New Roman"/>
          <w:sz w:val="28"/>
          <w:szCs w:val="28"/>
        </w:rPr>
        <w:t>Прогнозом</w:t>
      </w:r>
      <w:r w:rsidR="00B67C85" w:rsidRPr="000E63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67C85" w:rsidRPr="000E63F4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r w:rsidR="00B67C85" w:rsidRPr="000E63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67C85" w:rsidRPr="000E63F4">
        <w:rPr>
          <w:rFonts w:ascii="Times New Roman" w:hAnsi="Times New Roman" w:cs="Times New Roman"/>
          <w:sz w:val="28"/>
          <w:szCs w:val="28"/>
        </w:rPr>
        <w:t>развития</w:t>
      </w:r>
      <w:r w:rsidR="00B67C85" w:rsidRPr="000E63F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67C85" w:rsidRPr="000E63F4">
        <w:rPr>
          <w:rFonts w:ascii="Times New Roman" w:hAnsi="Times New Roman" w:cs="Times New Roman"/>
          <w:sz w:val="28"/>
          <w:szCs w:val="28"/>
        </w:rPr>
        <w:t>Российской</w:t>
      </w:r>
      <w:r w:rsidR="00B67C85" w:rsidRPr="000E63F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67C85" w:rsidRPr="000E63F4">
        <w:rPr>
          <w:rFonts w:ascii="Times New Roman" w:hAnsi="Times New Roman" w:cs="Times New Roman"/>
          <w:sz w:val="28"/>
          <w:szCs w:val="28"/>
        </w:rPr>
        <w:t>Федерации</w:t>
      </w:r>
      <w:r w:rsidR="00B67C85" w:rsidRPr="000E63F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67C85" w:rsidRPr="000E63F4">
        <w:rPr>
          <w:rFonts w:ascii="Times New Roman" w:hAnsi="Times New Roman" w:cs="Times New Roman"/>
          <w:sz w:val="28"/>
          <w:szCs w:val="28"/>
        </w:rPr>
        <w:t>(далее</w:t>
      </w:r>
      <w:r w:rsidR="00B67C85" w:rsidRPr="000E63F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67C85" w:rsidRPr="000E63F4">
        <w:rPr>
          <w:rFonts w:ascii="Times New Roman" w:hAnsi="Times New Roman" w:cs="Times New Roman"/>
          <w:sz w:val="28"/>
          <w:szCs w:val="28"/>
        </w:rPr>
        <w:t>-</w:t>
      </w:r>
      <w:r w:rsidR="00B67C85" w:rsidRPr="000E63F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67C85" w:rsidRPr="000E63F4">
        <w:rPr>
          <w:rFonts w:ascii="Times New Roman" w:hAnsi="Times New Roman" w:cs="Times New Roman"/>
          <w:sz w:val="28"/>
          <w:szCs w:val="28"/>
        </w:rPr>
        <w:t>индекс</w:t>
      </w:r>
      <w:r w:rsidR="00B67C85" w:rsidRPr="000E63F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67C85" w:rsidRPr="000E63F4">
        <w:rPr>
          <w:rFonts w:ascii="Times New Roman" w:hAnsi="Times New Roman" w:cs="Times New Roman"/>
          <w:sz w:val="28"/>
          <w:szCs w:val="28"/>
        </w:rPr>
        <w:t>потребительских</w:t>
      </w:r>
      <w:r w:rsidR="00B67C85" w:rsidRPr="000E63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67C85" w:rsidRPr="000E63F4">
        <w:rPr>
          <w:rFonts w:ascii="Times New Roman" w:hAnsi="Times New Roman" w:cs="Times New Roman"/>
          <w:sz w:val="28"/>
          <w:szCs w:val="28"/>
        </w:rPr>
        <w:t>цен).</w:t>
      </w:r>
    </w:p>
    <w:p w:rsidR="00B67C85" w:rsidRPr="000E63F4" w:rsidRDefault="00B67C85" w:rsidP="00B67C85">
      <w:pPr>
        <w:pStyle w:val="ad"/>
        <w:numPr>
          <w:ilvl w:val="1"/>
          <w:numId w:val="5"/>
        </w:numPr>
        <w:tabs>
          <w:tab w:val="left" w:pos="1303"/>
        </w:tabs>
        <w:autoSpaceDE w:val="0"/>
        <w:autoSpaceDN w:val="0"/>
        <w:spacing w:before="120" w:line="237" w:lineRule="auto"/>
        <w:ind w:right="152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E63F4">
        <w:rPr>
          <w:rFonts w:ascii="Times New Roman" w:hAnsi="Times New Roman" w:cs="Times New Roman"/>
          <w:sz w:val="28"/>
          <w:szCs w:val="28"/>
        </w:rPr>
        <w:t>Предельный индекс изменения размера платы за содержание жилого помещения для</w:t>
      </w:r>
      <w:r w:rsidRPr="000E63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63F4">
        <w:rPr>
          <w:rFonts w:ascii="Times New Roman" w:hAnsi="Times New Roman" w:cs="Times New Roman"/>
          <w:sz w:val="28"/>
          <w:szCs w:val="28"/>
        </w:rPr>
        <w:t>собственников жилых помещений, которые не приняли решение о выборе способа управления</w:t>
      </w:r>
      <w:r w:rsidRPr="000E63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63F4">
        <w:rPr>
          <w:rFonts w:ascii="Times New Roman" w:hAnsi="Times New Roman" w:cs="Times New Roman"/>
          <w:sz w:val="28"/>
          <w:szCs w:val="28"/>
        </w:rPr>
        <w:t>многоквартирным</w:t>
      </w:r>
      <w:r w:rsidRPr="000E63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63F4">
        <w:rPr>
          <w:rFonts w:ascii="Times New Roman" w:hAnsi="Times New Roman" w:cs="Times New Roman"/>
          <w:sz w:val="28"/>
          <w:szCs w:val="28"/>
        </w:rPr>
        <w:t>домом,</w:t>
      </w:r>
      <w:r w:rsidRPr="000E63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63F4">
        <w:rPr>
          <w:rFonts w:ascii="Times New Roman" w:hAnsi="Times New Roman" w:cs="Times New Roman"/>
          <w:sz w:val="28"/>
          <w:szCs w:val="28"/>
        </w:rPr>
        <w:t>решение</w:t>
      </w:r>
      <w:r w:rsidRPr="000E63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63F4">
        <w:rPr>
          <w:rFonts w:ascii="Times New Roman" w:hAnsi="Times New Roman" w:cs="Times New Roman"/>
          <w:sz w:val="28"/>
          <w:szCs w:val="28"/>
        </w:rPr>
        <w:t>об</w:t>
      </w:r>
      <w:r w:rsidRPr="000E63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63F4">
        <w:rPr>
          <w:rFonts w:ascii="Times New Roman" w:hAnsi="Times New Roman" w:cs="Times New Roman"/>
          <w:sz w:val="28"/>
          <w:szCs w:val="28"/>
        </w:rPr>
        <w:t>установлении</w:t>
      </w:r>
      <w:r w:rsidRPr="000E63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63F4">
        <w:rPr>
          <w:rFonts w:ascii="Times New Roman" w:hAnsi="Times New Roman" w:cs="Times New Roman"/>
          <w:sz w:val="28"/>
          <w:szCs w:val="28"/>
        </w:rPr>
        <w:t>размера</w:t>
      </w:r>
      <w:r w:rsidRPr="000E63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63F4">
        <w:rPr>
          <w:rFonts w:ascii="Times New Roman" w:hAnsi="Times New Roman" w:cs="Times New Roman"/>
          <w:sz w:val="28"/>
          <w:szCs w:val="28"/>
        </w:rPr>
        <w:t>платы</w:t>
      </w:r>
      <w:r w:rsidRPr="000E63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63F4">
        <w:rPr>
          <w:rFonts w:ascii="Times New Roman" w:hAnsi="Times New Roman" w:cs="Times New Roman"/>
          <w:sz w:val="28"/>
          <w:szCs w:val="28"/>
        </w:rPr>
        <w:t>за</w:t>
      </w:r>
      <w:r w:rsidRPr="000E63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63F4">
        <w:rPr>
          <w:rFonts w:ascii="Times New Roman" w:hAnsi="Times New Roman" w:cs="Times New Roman"/>
          <w:sz w:val="28"/>
          <w:szCs w:val="28"/>
        </w:rPr>
        <w:t>содержание</w:t>
      </w:r>
      <w:r w:rsidRPr="000E63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63F4">
        <w:rPr>
          <w:rFonts w:ascii="Times New Roman" w:hAnsi="Times New Roman" w:cs="Times New Roman"/>
          <w:sz w:val="28"/>
          <w:szCs w:val="28"/>
        </w:rPr>
        <w:t>жилого</w:t>
      </w:r>
      <w:r w:rsidRPr="000E63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63F4">
        <w:rPr>
          <w:rFonts w:ascii="Times New Roman" w:hAnsi="Times New Roman" w:cs="Times New Roman"/>
          <w:sz w:val="28"/>
          <w:szCs w:val="28"/>
        </w:rPr>
        <w:t>помещения,</w:t>
      </w:r>
      <w:r w:rsidRPr="000E63F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E63F4">
        <w:rPr>
          <w:rFonts w:ascii="Times New Roman" w:hAnsi="Times New Roman" w:cs="Times New Roman"/>
          <w:sz w:val="28"/>
          <w:szCs w:val="28"/>
        </w:rPr>
        <w:t>определяется равным</w:t>
      </w:r>
      <w:r w:rsidRPr="000E63F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E63F4">
        <w:rPr>
          <w:rFonts w:ascii="Times New Roman" w:hAnsi="Times New Roman" w:cs="Times New Roman"/>
          <w:sz w:val="28"/>
          <w:szCs w:val="28"/>
        </w:rPr>
        <w:t>индексу</w:t>
      </w:r>
      <w:r w:rsidRPr="000E63F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E63F4">
        <w:rPr>
          <w:rFonts w:ascii="Times New Roman" w:hAnsi="Times New Roman" w:cs="Times New Roman"/>
          <w:sz w:val="28"/>
          <w:szCs w:val="28"/>
        </w:rPr>
        <w:t>потребительских</w:t>
      </w:r>
      <w:r w:rsidRPr="000E63F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E63F4">
        <w:rPr>
          <w:rFonts w:ascii="Times New Roman" w:hAnsi="Times New Roman" w:cs="Times New Roman"/>
          <w:sz w:val="28"/>
          <w:szCs w:val="28"/>
        </w:rPr>
        <w:t>цен.</w:t>
      </w:r>
    </w:p>
    <w:p w:rsidR="00B67C85" w:rsidRPr="000E63F4" w:rsidRDefault="00B67C85" w:rsidP="00B67C85">
      <w:pPr>
        <w:pStyle w:val="ad"/>
        <w:numPr>
          <w:ilvl w:val="0"/>
          <w:numId w:val="5"/>
        </w:numPr>
        <w:tabs>
          <w:tab w:val="left" w:pos="1108"/>
        </w:tabs>
        <w:autoSpaceDE w:val="0"/>
        <w:autoSpaceDN w:val="0"/>
        <w:spacing w:line="237" w:lineRule="auto"/>
        <w:ind w:right="159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0E63F4">
        <w:rPr>
          <w:rFonts w:ascii="Times New Roman" w:hAnsi="Times New Roman" w:cs="Times New Roman"/>
          <w:sz w:val="28"/>
          <w:szCs w:val="28"/>
        </w:rPr>
        <w:t xml:space="preserve"> вступает</w:t>
      </w:r>
      <w:proofErr w:type="gramEnd"/>
      <w:r w:rsidRPr="000E63F4">
        <w:rPr>
          <w:rFonts w:ascii="Times New Roman" w:hAnsi="Times New Roman" w:cs="Times New Roman"/>
          <w:sz w:val="28"/>
          <w:szCs w:val="28"/>
        </w:rPr>
        <w:t xml:space="preserve"> в силу со дня официального опубликования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Pr="00B67C85">
        <w:rPr>
          <w:rFonts w:ascii="Times New Roman" w:hAnsi="Times New Roman" w:cs="Times New Roman"/>
          <w:sz w:val="28"/>
          <w:szCs w:val="28"/>
        </w:rPr>
        <w:t>Обильненского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67C85" w:rsidRPr="000E63F4" w:rsidRDefault="00B67C85" w:rsidP="00B67C85">
      <w:pPr>
        <w:pStyle w:val="ad"/>
        <w:numPr>
          <w:ilvl w:val="0"/>
          <w:numId w:val="5"/>
        </w:numPr>
        <w:tabs>
          <w:tab w:val="left" w:pos="1286"/>
        </w:tabs>
        <w:autoSpaceDE w:val="0"/>
        <w:autoSpaceDN w:val="0"/>
        <w:spacing w:before="1" w:line="237" w:lineRule="auto"/>
        <w:ind w:right="156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E63F4">
        <w:rPr>
          <w:rFonts w:ascii="Times New Roman" w:hAnsi="Times New Roman" w:cs="Times New Roman"/>
          <w:sz w:val="28"/>
          <w:szCs w:val="28"/>
        </w:rPr>
        <w:t>Контроль</w:t>
      </w:r>
      <w:r w:rsidRPr="000E63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63F4">
        <w:rPr>
          <w:rFonts w:ascii="Times New Roman" w:hAnsi="Times New Roman" w:cs="Times New Roman"/>
          <w:sz w:val="28"/>
          <w:szCs w:val="28"/>
        </w:rPr>
        <w:t>за</w:t>
      </w:r>
      <w:r w:rsidRPr="000E63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63F4">
        <w:rPr>
          <w:rFonts w:ascii="Times New Roman" w:hAnsi="Times New Roman" w:cs="Times New Roman"/>
          <w:sz w:val="28"/>
          <w:szCs w:val="28"/>
        </w:rPr>
        <w:t>выполнением</w:t>
      </w:r>
      <w:r w:rsidRPr="000E63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0E63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63F4">
        <w:rPr>
          <w:rFonts w:ascii="Times New Roman" w:hAnsi="Times New Roman" w:cs="Times New Roman"/>
          <w:sz w:val="28"/>
          <w:szCs w:val="28"/>
        </w:rPr>
        <w:t>возложить</w:t>
      </w:r>
      <w:proofErr w:type="gramEnd"/>
      <w:r w:rsidRPr="000E63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63F4">
        <w:rPr>
          <w:rFonts w:ascii="Times New Roman" w:hAnsi="Times New Roman" w:cs="Times New Roman"/>
          <w:sz w:val="28"/>
          <w:szCs w:val="28"/>
        </w:rPr>
        <w:t>на</w:t>
      </w:r>
      <w:r w:rsidRPr="000E63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63F4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E63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7C85">
        <w:rPr>
          <w:rFonts w:ascii="Times New Roman" w:hAnsi="Times New Roman" w:cs="Times New Roman"/>
          <w:sz w:val="28"/>
          <w:szCs w:val="28"/>
        </w:rPr>
        <w:t>а</w:t>
      </w:r>
      <w:r w:rsidRPr="000E63F4">
        <w:rPr>
          <w:rFonts w:ascii="Times New Roman" w:hAnsi="Times New Roman" w:cs="Times New Roman"/>
          <w:sz w:val="28"/>
          <w:szCs w:val="28"/>
        </w:rPr>
        <w:t>дминистрации</w:t>
      </w:r>
      <w:r w:rsidRPr="000E63F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67C85">
        <w:rPr>
          <w:rFonts w:ascii="Times New Roman" w:hAnsi="Times New Roman" w:cs="Times New Roman"/>
          <w:sz w:val="28"/>
          <w:szCs w:val="28"/>
        </w:rPr>
        <w:t>Обильненского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67C85">
        <w:rPr>
          <w:rFonts w:ascii="Times New Roman" w:hAnsi="Times New Roman" w:cs="Times New Roman"/>
          <w:sz w:val="28"/>
          <w:szCs w:val="28"/>
        </w:rPr>
        <w:t>Тринц А.А.</w:t>
      </w:r>
    </w:p>
    <w:p w:rsidR="00005F4B" w:rsidRDefault="00005F4B" w:rsidP="003A6A3E">
      <w:pPr>
        <w:pStyle w:val="ab"/>
        <w:rPr>
          <w:rFonts w:ascii="Times New Roman" w:hAnsi="Times New Roman"/>
          <w:sz w:val="28"/>
          <w:szCs w:val="28"/>
        </w:rPr>
      </w:pPr>
    </w:p>
    <w:p w:rsidR="00005F4B" w:rsidRDefault="00005F4B" w:rsidP="003A6A3E">
      <w:pPr>
        <w:pStyle w:val="ab"/>
        <w:rPr>
          <w:rFonts w:ascii="Times New Roman" w:hAnsi="Times New Roman"/>
          <w:sz w:val="28"/>
          <w:szCs w:val="28"/>
        </w:rPr>
      </w:pPr>
    </w:p>
    <w:p w:rsidR="005A1736" w:rsidRDefault="005A1736" w:rsidP="003A6A3E">
      <w:pPr>
        <w:pStyle w:val="ab"/>
        <w:rPr>
          <w:rFonts w:ascii="Times New Roman" w:hAnsi="Times New Roman"/>
          <w:sz w:val="28"/>
          <w:szCs w:val="28"/>
        </w:rPr>
      </w:pPr>
    </w:p>
    <w:p w:rsidR="00D81543" w:rsidRPr="00D81543" w:rsidRDefault="00D81543" w:rsidP="003A6A3E">
      <w:pPr>
        <w:pStyle w:val="ab"/>
        <w:rPr>
          <w:rFonts w:ascii="Times New Roman" w:hAnsi="Times New Roman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1"/>
        <w:gridCol w:w="4664"/>
      </w:tblGrid>
      <w:tr w:rsidR="00F45443" w:rsidTr="00F45443">
        <w:tc>
          <w:tcPr>
            <w:tcW w:w="4785" w:type="dxa"/>
          </w:tcPr>
          <w:p w:rsidR="00F45443" w:rsidRPr="00D81543" w:rsidRDefault="00F45443" w:rsidP="00F45443">
            <w:pPr>
              <w:shd w:val="clear" w:color="auto" w:fill="FFFFFF"/>
              <w:spacing w:line="322" w:lineRule="exact"/>
              <w:ind w:right="10"/>
              <w:jc w:val="center"/>
              <w:rPr>
                <w:color w:val="auto"/>
                <w:spacing w:val="-9"/>
                <w:sz w:val="28"/>
                <w:szCs w:val="28"/>
                <w:lang w:val="ru-RU"/>
              </w:rPr>
            </w:pPr>
            <w:r>
              <w:rPr>
                <w:color w:val="auto"/>
                <w:spacing w:val="-9"/>
                <w:sz w:val="28"/>
                <w:szCs w:val="28"/>
                <w:lang w:val="ru-RU"/>
              </w:rPr>
              <w:t xml:space="preserve">Исполняющий обязанности </w:t>
            </w:r>
            <w:r w:rsidRPr="00D81543">
              <w:rPr>
                <w:color w:val="auto"/>
                <w:spacing w:val="-9"/>
                <w:sz w:val="28"/>
                <w:szCs w:val="28"/>
                <w:lang w:val="ru-RU"/>
              </w:rPr>
              <w:t>Председател</w:t>
            </w:r>
            <w:r>
              <w:rPr>
                <w:color w:val="auto"/>
                <w:spacing w:val="-9"/>
                <w:sz w:val="28"/>
                <w:szCs w:val="28"/>
                <w:lang w:val="ru-RU"/>
              </w:rPr>
              <w:t>я</w:t>
            </w:r>
            <w:r w:rsidRPr="00D81543">
              <w:rPr>
                <w:color w:val="auto"/>
                <w:spacing w:val="-9"/>
                <w:sz w:val="28"/>
                <w:szCs w:val="28"/>
                <w:lang w:val="ru-RU"/>
              </w:rPr>
              <w:t xml:space="preserve"> Собрания депутатов-</w:t>
            </w:r>
          </w:p>
          <w:p w:rsidR="00F45443" w:rsidRPr="00D81543" w:rsidRDefault="00F45443" w:rsidP="00F45443">
            <w:pPr>
              <w:shd w:val="clear" w:color="auto" w:fill="FFFFFF"/>
              <w:spacing w:line="322" w:lineRule="exact"/>
              <w:ind w:right="10"/>
              <w:jc w:val="center"/>
              <w:rPr>
                <w:color w:val="auto"/>
                <w:spacing w:val="-9"/>
                <w:sz w:val="28"/>
                <w:szCs w:val="28"/>
                <w:lang w:val="ru-RU"/>
              </w:rPr>
            </w:pPr>
            <w:r>
              <w:rPr>
                <w:color w:val="auto"/>
                <w:spacing w:val="-9"/>
                <w:sz w:val="28"/>
                <w:szCs w:val="28"/>
                <w:lang w:val="ru-RU"/>
              </w:rPr>
              <w:t>главы</w:t>
            </w:r>
            <w:r w:rsidRPr="00D81543">
              <w:rPr>
                <w:color w:val="auto"/>
                <w:spacing w:val="-9"/>
                <w:sz w:val="28"/>
                <w:szCs w:val="28"/>
                <w:lang w:val="ru-RU"/>
              </w:rPr>
              <w:t xml:space="preserve"> Обильненского сельского поселения</w:t>
            </w:r>
          </w:p>
          <w:p w:rsidR="00F45443" w:rsidRDefault="00F45443" w:rsidP="002A0D15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F45443" w:rsidRDefault="00F45443" w:rsidP="002A0D15">
            <w:pPr>
              <w:rPr>
                <w:color w:val="auto"/>
                <w:spacing w:val="-9"/>
                <w:sz w:val="28"/>
                <w:szCs w:val="28"/>
                <w:lang w:val="ru-RU"/>
              </w:rPr>
            </w:pPr>
          </w:p>
          <w:p w:rsidR="00F45443" w:rsidRDefault="00F45443" w:rsidP="002A0D15">
            <w:pPr>
              <w:rPr>
                <w:color w:val="auto"/>
                <w:spacing w:val="-9"/>
                <w:sz w:val="28"/>
                <w:szCs w:val="28"/>
                <w:lang w:val="ru-RU"/>
              </w:rPr>
            </w:pPr>
          </w:p>
          <w:p w:rsidR="00F45443" w:rsidRDefault="00F45443" w:rsidP="002A0D15">
            <w:pPr>
              <w:rPr>
                <w:color w:val="auto"/>
                <w:spacing w:val="-9"/>
                <w:sz w:val="28"/>
                <w:szCs w:val="28"/>
                <w:lang w:val="ru-RU"/>
              </w:rPr>
            </w:pPr>
          </w:p>
          <w:p w:rsidR="00F45443" w:rsidRDefault="00F45443" w:rsidP="002A0D15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color w:val="auto"/>
                <w:spacing w:val="-9"/>
                <w:sz w:val="28"/>
                <w:szCs w:val="28"/>
                <w:lang w:val="ru-RU"/>
              </w:rPr>
              <w:t xml:space="preserve">                   </w:t>
            </w:r>
            <w:r w:rsidR="005A1736">
              <w:rPr>
                <w:color w:val="auto"/>
                <w:spacing w:val="-9"/>
                <w:sz w:val="28"/>
                <w:szCs w:val="28"/>
                <w:lang w:val="ru-RU"/>
              </w:rPr>
              <w:t xml:space="preserve">                              </w:t>
            </w:r>
            <w:bookmarkStart w:id="0" w:name="_GoBack"/>
            <w:bookmarkEnd w:id="0"/>
            <w:r>
              <w:rPr>
                <w:color w:val="auto"/>
                <w:spacing w:val="-9"/>
                <w:sz w:val="28"/>
                <w:szCs w:val="28"/>
                <w:lang w:val="ru-RU"/>
              </w:rPr>
              <w:t xml:space="preserve">Е.Н. </w:t>
            </w:r>
            <w:proofErr w:type="spellStart"/>
            <w:r>
              <w:rPr>
                <w:color w:val="auto"/>
                <w:spacing w:val="-9"/>
                <w:sz w:val="28"/>
                <w:szCs w:val="28"/>
                <w:lang w:val="ru-RU"/>
              </w:rPr>
              <w:t>Довгаль</w:t>
            </w:r>
            <w:proofErr w:type="spellEnd"/>
          </w:p>
        </w:tc>
      </w:tr>
      <w:tr w:rsidR="00F45443" w:rsidTr="00F45443">
        <w:tc>
          <w:tcPr>
            <w:tcW w:w="4785" w:type="dxa"/>
          </w:tcPr>
          <w:p w:rsidR="00F45443" w:rsidRDefault="00F45443" w:rsidP="00F45443">
            <w:pPr>
              <w:shd w:val="clear" w:color="auto" w:fill="FFFFFF"/>
              <w:spacing w:line="322" w:lineRule="exact"/>
              <w:ind w:right="10"/>
              <w:jc w:val="both"/>
              <w:rPr>
                <w:color w:val="auto"/>
                <w:spacing w:val="-9"/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F45443" w:rsidRDefault="00F45443" w:rsidP="002A0D15">
            <w:pPr>
              <w:rPr>
                <w:color w:val="auto"/>
                <w:spacing w:val="-9"/>
                <w:sz w:val="28"/>
                <w:szCs w:val="28"/>
                <w:lang w:val="ru-RU"/>
              </w:rPr>
            </w:pPr>
          </w:p>
        </w:tc>
      </w:tr>
    </w:tbl>
    <w:p w:rsidR="0020220B" w:rsidRPr="003F64DD" w:rsidRDefault="0020220B" w:rsidP="002A0D15">
      <w:pPr>
        <w:rPr>
          <w:rFonts w:cs="Times New Roman"/>
          <w:sz w:val="28"/>
          <w:szCs w:val="28"/>
          <w:lang w:val="ru-RU"/>
        </w:rPr>
      </w:pPr>
    </w:p>
    <w:sectPr w:rsidR="0020220B" w:rsidRPr="003F64DD" w:rsidSect="00000A13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33A330D1"/>
    <w:multiLevelType w:val="multilevel"/>
    <w:tmpl w:val="F96AEE42"/>
    <w:lvl w:ilvl="0">
      <w:start w:val="1"/>
      <w:numFmt w:val="decimal"/>
      <w:lvlText w:val="%1."/>
      <w:lvlJc w:val="left"/>
      <w:pPr>
        <w:ind w:left="119" w:hanging="3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2" w:hanging="4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8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4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0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6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2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8" w:hanging="452"/>
      </w:pPr>
      <w:rPr>
        <w:rFonts w:hint="default"/>
        <w:lang w:val="ru-RU" w:eastAsia="en-US" w:bidi="ar-SA"/>
      </w:rPr>
    </w:lvl>
  </w:abstractNum>
  <w:abstractNum w:abstractNumId="4" w15:restartNumberingAfterBreak="0">
    <w:nsid w:val="6DDC4D99"/>
    <w:multiLevelType w:val="hybridMultilevel"/>
    <w:tmpl w:val="395010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4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45F"/>
    <w:rsid w:val="00000A13"/>
    <w:rsid w:val="00005F4B"/>
    <w:rsid w:val="00045537"/>
    <w:rsid w:val="00053706"/>
    <w:rsid w:val="00083EBD"/>
    <w:rsid w:val="00090BBE"/>
    <w:rsid w:val="00144214"/>
    <w:rsid w:val="00152119"/>
    <w:rsid w:val="001E176B"/>
    <w:rsid w:val="0020220B"/>
    <w:rsid w:val="00224350"/>
    <w:rsid w:val="0024195A"/>
    <w:rsid w:val="002A0D15"/>
    <w:rsid w:val="002C3A60"/>
    <w:rsid w:val="00323E90"/>
    <w:rsid w:val="003545AF"/>
    <w:rsid w:val="00387617"/>
    <w:rsid w:val="003A6A3E"/>
    <w:rsid w:val="003A7D32"/>
    <w:rsid w:val="003F4BA0"/>
    <w:rsid w:val="003F64DD"/>
    <w:rsid w:val="00496461"/>
    <w:rsid w:val="004B2802"/>
    <w:rsid w:val="004B5A1D"/>
    <w:rsid w:val="00506890"/>
    <w:rsid w:val="005643B9"/>
    <w:rsid w:val="0057378E"/>
    <w:rsid w:val="005A1044"/>
    <w:rsid w:val="005A1736"/>
    <w:rsid w:val="0060079D"/>
    <w:rsid w:val="006020A0"/>
    <w:rsid w:val="00615C0A"/>
    <w:rsid w:val="0064088A"/>
    <w:rsid w:val="006932E9"/>
    <w:rsid w:val="006B7615"/>
    <w:rsid w:val="006C459B"/>
    <w:rsid w:val="00714F78"/>
    <w:rsid w:val="00752B3C"/>
    <w:rsid w:val="00770EE3"/>
    <w:rsid w:val="00795813"/>
    <w:rsid w:val="008023CB"/>
    <w:rsid w:val="008068E4"/>
    <w:rsid w:val="0083417C"/>
    <w:rsid w:val="008C0DC9"/>
    <w:rsid w:val="008E26DA"/>
    <w:rsid w:val="008F5F4C"/>
    <w:rsid w:val="008F6250"/>
    <w:rsid w:val="00906C22"/>
    <w:rsid w:val="0090756A"/>
    <w:rsid w:val="00917F5B"/>
    <w:rsid w:val="009311D3"/>
    <w:rsid w:val="009A1010"/>
    <w:rsid w:val="009B660F"/>
    <w:rsid w:val="009C6F67"/>
    <w:rsid w:val="009D4B3B"/>
    <w:rsid w:val="009E43BC"/>
    <w:rsid w:val="00A81BA9"/>
    <w:rsid w:val="00B03D20"/>
    <w:rsid w:val="00B5620E"/>
    <w:rsid w:val="00B6345F"/>
    <w:rsid w:val="00B67C85"/>
    <w:rsid w:val="00B9501C"/>
    <w:rsid w:val="00BB4314"/>
    <w:rsid w:val="00C017CC"/>
    <w:rsid w:val="00C24593"/>
    <w:rsid w:val="00C31D96"/>
    <w:rsid w:val="00C42361"/>
    <w:rsid w:val="00C90A34"/>
    <w:rsid w:val="00CA59F8"/>
    <w:rsid w:val="00CC770E"/>
    <w:rsid w:val="00CE5D6E"/>
    <w:rsid w:val="00CE735F"/>
    <w:rsid w:val="00CF5C7B"/>
    <w:rsid w:val="00D044B3"/>
    <w:rsid w:val="00D2325F"/>
    <w:rsid w:val="00D80AE0"/>
    <w:rsid w:val="00D81543"/>
    <w:rsid w:val="00E20840"/>
    <w:rsid w:val="00E918A6"/>
    <w:rsid w:val="00ED27AE"/>
    <w:rsid w:val="00EF1F94"/>
    <w:rsid w:val="00F1013F"/>
    <w:rsid w:val="00F45443"/>
    <w:rsid w:val="00F47DB6"/>
    <w:rsid w:val="00F55249"/>
    <w:rsid w:val="00F91541"/>
    <w:rsid w:val="00FC5F7D"/>
    <w:rsid w:val="00FD6400"/>
    <w:rsid w:val="00FE1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F6477FC"/>
  <w15:docId w15:val="{751B5AF4-3015-4FDF-AB0B-54241E49D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60F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1">
    <w:name w:val="heading 1"/>
    <w:basedOn w:val="a"/>
    <w:next w:val="a"/>
    <w:qFormat/>
    <w:rsid w:val="009B660F"/>
    <w:pPr>
      <w:keepNext/>
      <w:numPr>
        <w:numId w:val="1"/>
      </w:numPr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9B660F"/>
    <w:pPr>
      <w:keepNext/>
      <w:jc w:val="right"/>
      <w:outlineLvl w:val="1"/>
    </w:pPr>
    <w:rPr>
      <w:rFonts w:eastAsia="Times New Roman" w:cs="Times New Roman"/>
      <w:b/>
      <w:bCs/>
      <w:color w:val="auto"/>
      <w:sz w:val="32"/>
      <w:u w:val="single"/>
      <w:lang w:val="ru-RU"/>
    </w:rPr>
  </w:style>
  <w:style w:type="paragraph" w:styleId="3">
    <w:name w:val="heading 3"/>
    <w:basedOn w:val="a"/>
    <w:next w:val="a"/>
    <w:qFormat/>
    <w:rsid w:val="009B660F"/>
    <w:pPr>
      <w:keepNext/>
      <w:autoSpaceDE w:val="0"/>
      <w:jc w:val="both"/>
      <w:outlineLvl w:val="2"/>
    </w:pPr>
    <w:rPr>
      <w:rFonts w:ascii="Times New Roman CYR" w:eastAsia="Times New Roman CYR" w:hAnsi="Times New Roman CYR" w:cs="Times New Roman CYR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9B660F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9B660F"/>
  </w:style>
  <w:style w:type="character" w:customStyle="1" w:styleId="WW-Absatz-Standardschriftart">
    <w:name w:val="WW-Absatz-Standardschriftart"/>
    <w:rsid w:val="009B660F"/>
  </w:style>
  <w:style w:type="character" w:customStyle="1" w:styleId="WW-Absatz-Standardschriftart1">
    <w:name w:val="WW-Absatz-Standardschriftart1"/>
    <w:rsid w:val="009B660F"/>
  </w:style>
  <w:style w:type="character" w:customStyle="1" w:styleId="WW-Absatz-Standardschriftart11">
    <w:name w:val="WW-Absatz-Standardschriftart11"/>
    <w:rsid w:val="009B660F"/>
  </w:style>
  <w:style w:type="character" w:customStyle="1" w:styleId="WW8Num6z0">
    <w:name w:val="WW8Num6z0"/>
    <w:rsid w:val="009B660F"/>
    <w:rPr>
      <w:rFonts w:ascii="Times New Roman" w:eastAsia="Times New Roman CYR" w:hAnsi="Times New Roman" w:cs="Times New Roman"/>
    </w:rPr>
  </w:style>
  <w:style w:type="character" w:customStyle="1" w:styleId="WW8Num6z1">
    <w:name w:val="WW8Num6z1"/>
    <w:rsid w:val="009B660F"/>
    <w:rPr>
      <w:rFonts w:ascii="Courier New" w:hAnsi="Courier New"/>
    </w:rPr>
  </w:style>
  <w:style w:type="character" w:customStyle="1" w:styleId="WW8Num6z2">
    <w:name w:val="WW8Num6z2"/>
    <w:rsid w:val="009B660F"/>
    <w:rPr>
      <w:rFonts w:ascii="Wingdings" w:hAnsi="Wingdings"/>
    </w:rPr>
  </w:style>
  <w:style w:type="character" w:customStyle="1" w:styleId="WW8Num6z3">
    <w:name w:val="WW8Num6z3"/>
    <w:rsid w:val="009B660F"/>
    <w:rPr>
      <w:rFonts w:ascii="Symbol" w:hAnsi="Symbol"/>
    </w:rPr>
  </w:style>
  <w:style w:type="character" w:customStyle="1" w:styleId="10">
    <w:name w:val="Основной шрифт абзаца1"/>
    <w:rsid w:val="009B660F"/>
  </w:style>
  <w:style w:type="paragraph" w:styleId="a3">
    <w:name w:val="Title"/>
    <w:basedOn w:val="a"/>
    <w:next w:val="a4"/>
    <w:rsid w:val="009B660F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rsid w:val="009B660F"/>
    <w:pPr>
      <w:spacing w:after="120"/>
    </w:pPr>
  </w:style>
  <w:style w:type="paragraph" w:styleId="a5">
    <w:name w:val="List"/>
    <w:basedOn w:val="a4"/>
    <w:rsid w:val="009B660F"/>
    <w:rPr>
      <w:rFonts w:ascii="Arial" w:hAnsi="Arial" w:cs="Mangal"/>
    </w:rPr>
  </w:style>
  <w:style w:type="paragraph" w:customStyle="1" w:styleId="11">
    <w:name w:val="Название1"/>
    <w:basedOn w:val="a"/>
    <w:rsid w:val="009B660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9B660F"/>
    <w:pPr>
      <w:suppressLineNumbers/>
    </w:pPr>
    <w:rPr>
      <w:rFonts w:ascii="Arial" w:hAnsi="Arial" w:cs="Mangal"/>
    </w:rPr>
  </w:style>
  <w:style w:type="paragraph" w:customStyle="1" w:styleId="ConsPlusNormal">
    <w:name w:val="ConsPlusNormal"/>
    <w:rsid w:val="009B660F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6">
    <w:name w:val="Содержимое таблицы"/>
    <w:basedOn w:val="a"/>
    <w:rsid w:val="009B660F"/>
    <w:pPr>
      <w:suppressLineNumbers/>
    </w:pPr>
  </w:style>
  <w:style w:type="paragraph" w:styleId="a7">
    <w:name w:val="Body Text Indent"/>
    <w:basedOn w:val="a"/>
    <w:rsid w:val="009B660F"/>
    <w:pPr>
      <w:autoSpaceDE w:val="0"/>
      <w:ind w:left="540"/>
      <w:jc w:val="both"/>
    </w:pPr>
    <w:rPr>
      <w:rFonts w:ascii="Times New Roman CYR" w:eastAsia="Times New Roman CYR" w:hAnsi="Times New Roman CYR" w:cs="Times New Roman CYR"/>
      <w:sz w:val="28"/>
      <w:szCs w:val="28"/>
      <w:lang w:val="ru-RU"/>
    </w:rPr>
  </w:style>
  <w:style w:type="paragraph" w:customStyle="1" w:styleId="21">
    <w:name w:val="Основной текст с отступом 21"/>
    <w:basedOn w:val="a"/>
    <w:rsid w:val="009B660F"/>
    <w:pPr>
      <w:autoSpaceDE w:val="0"/>
      <w:ind w:left="708"/>
      <w:jc w:val="both"/>
    </w:pPr>
    <w:rPr>
      <w:rFonts w:ascii="Times New Roman CYR" w:eastAsia="Times New Roman CYR" w:hAnsi="Times New Roman CYR" w:cs="Times New Roman CYR"/>
      <w:szCs w:val="28"/>
      <w:lang w:val="ru-RU"/>
    </w:rPr>
  </w:style>
  <w:style w:type="paragraph" w:customStyle="1" w:styleId="31">
    <w:name w:val="Основной текст с отступом 31"/>
    <w:basedOn w:val="a"/>
    <w:rsid w:val="009B660F"/>
    <w:pPr>
      <w:autoSpaceDE w:val="0"/>
      <w:ind w:firstLine="540"/>
      <w:jc w:val="both"/>
    </w:pPr>
    <w:rPr>
      <w:rFonts w:ascii="Times New Roman CYR" w:eastAsia="Times New Roman CYR" w:hAnsi="Times New Roman CYR" w:cs="Times New Roman CYR"/>
      <w:szCs w:val="28"/>
      <w:lang w:val="ru-RU"/>
    </w:rPr>
  </w:style>
  <w:style w:type="paragraph" w:customStyle="1" w:styleId="a8">
    <w:name w:val="Заголовок таблицы"/>
    <w:basedOn w:val="a6"/>
    <w:rsid w:val="009B660F"/>
    <w:pPr>
      <w:jc w:val="center"/>
    </w:pPr>
    <w:rPr>
      <w:b/>
      <w:bCs/>
    </w:rPr>
  </w:style>
  <w:style w:type="paragraph" w:customStyle="1" w:styleId="BodyText21">
    <w:name w:val="Body Text 21"/>
    <w:basedOn w:val="a"/>
    <w:rsid w:val="00B6345F"/>
    <w:pPr>
      <w:widowControl/>
      <w:jc w:val="both"/>
    </w:pPr>
    <w:rPr>
      <w:rFonts w:eastAsia="Times New Roman" w:cs="Times New Roman"/>
      <w:color w:val="auto"/>
      <w:sz w:val="28"/>
      <w:szCs w:val="20"/>
      <w:lang w:val="ru-RU" w:eastAsia="ar-SA" w:bidi="ar-SA"/>
    </w:rPr>
  </w:style>
  <w:style w:type="paragraph" w:styleId="a9">
    <w:name w:val="Balloon Text"/>
    <w:basedOn w:val="a"/>
    <w:link w:val="aa"/>
    <w:uiPriority w:val="99"/>
    <w:semiHidden/>
    <w:unhideWhenUsed/>
    <w:rsid w:val="00B6345F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345F"/>
    <w:rPr>
      <w:rFonts w:ascii="Tahoma" w:eastAsia="Lucida Sans Unicode" w:hAnsi="Tahoma" w:cs="Tahoma"/>
      <w:color w:val="000000"/>
      <w:sz w:val="16"/>
      <w:szCs w:val="16"/>
      <w:lang w:val="en-US" w:eastAsia="en-US" w:bidi="en-US"/>
    </w:rPr>
  </w:style>
  <w:style w:type="paragraph" w:styleId="ab">
    <w:name w:val="No Spacing"/>
    <w:qFormat/>
    <w:rsid w:val="0020220B"/>
    <w:rPr>
      <w:rFonts w:ascii="Calibri" w:hAnsi="Calibri"/>
      <w:sz w:val="22"/>
      <w:szCs w:val="22"/>
    </w:rPr>
  </w:style>
  <w:style w:type="character" w:styleId="ac">
    <w:name w:val="Hyperlink"/>
    <w:basedOn w:val="a0"/>
    <w:uiPriority w:val="99"/>
    <w:unhideWhenUsed/>
    <w:rsid w:val="003A7D32"/>
    <w:rPr>
      <w:color w:val="0000FF"/>
      <w:u w:val="single"/>
    </w:rPr>
  </w:style>
  <w:style w:type="paragraph" w:styleId="ad">
    <w:name w:val="List Paragraph"/>
    <w:basedOn w:val="a"/>
    <w:uiPriority w:val="1"/>
    <w:qFormat/>
    <w:rsid w:val="00B67C85"/>
    <w:pPr>
      <w:suppressAutoHyphens w:val="0"/>
      <w:ind w:left="720"/>
      <w:contextualSpacing/>
    </w:pPr>
    <w:rPr>
      <w:rFonts w:ascii="Courier New" w:eastAsia="Courier New" w:hAnsi="Courier New" w:cs="Courier New"/>
      <w:lang w:val="ru-RU" w:eastAsia="ru-RU" w:bidi="ru-RU"/>
    </w:rPr>
  </w:style>
  <w:style w:type="table" w:styleId="ae">
    <w:name w:val="Table Grid"/>
    <w:basedOn w:val="a1"/>
    <w:uiPriority w:val="59"/>
    <w:rsid w:val="00F45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3240</CharactersWithSpaces>
  <SharedDoc>false</SharedDoc>
  <HLinks>
    <vt:vector size="6" baseType="variant">
      <vt:variant>
        <vt:i4>7405673</vt:i4>
      </vt:variant>
      <vt:variant>
        <vt:i4>0</vt:i4>
      </vt:variant>
      <vt:variant>
        <vt:i4>0</vt:i4>
      </vt:variant>
      <vt:variant>
        <vt:i4>5</vt:i4>
      </vt:variant>
      <vt:variant>
        <vt:lpwstr>http://www.kagalnickoe.ru/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Администратор</dc:creator>
  <cp:keywords/>
  <cp:lastModifiedBy>User</cp:lastModifiedBy>
  <cp:revision>4</cp:revision>
  <cp:lastPrinted>2024-11-01T08:11:00Z</cp:lastPrinted>
  <dcterms:created xsi:type="dcterms:W3CDTF">2024-11-01T08:01:00Z</dcterms:created>
  <dcterms:modified xsi:type="dcterms:W3CDTF">2024-11-01T08:11:00Z</dcterms:modified>
</cp:coreProperties>
</file>